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5436" w14:textId="77777777" w:rsidR="00A77B3E" w:rsidRDefault="00A77B3E">
      <w:pPr>
        <w:spacing w:line="312" w:lineRule="auto"/>
        <w:rPr>
          <w:rFonts w:ascii="Calibri" w:hAnsi="Calibri" w:cs="Calibri"/>
          <w:b/>
          <w:bCs/>
          <w:lang w:val="en-US"/>
        </w:rPr>
      </w:pPr>
    </w:p>
    <w:p w14:paraId="222E7515" w14:textId="77777777" w:rsidR="00A77B3E" w:rsidRDefault="00586F1B">
      <w:pPr>
        <w:widowControl w:val="0"/>
        <w:spacing w:line="312" w:lineRule="auto"/>
        <w:jc w:val="center"/>
        <w:rPr>
          <w:rFonts w:ascii="Calibri" w:hAnsi="Calibri" w:cs="Calibri"/>
          <w:lang w:val="en-US"/>
        </w:rPr>
      </w:pPr>
      <w:r>
        <w:rPr>
          <w:noProof/>
          <w:lang w:val="en-US"/>
        </w:rPr>
        <w:drawing>
          <wp:inline distT="0" distB="0" distL="0" distR="0" wp14:anchorId="1DCAC2DA" wp14:editId="06A1E556">
            <wp:extent cx="2038350" cy="20383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14:paraId="6B4E7BD2" w14:textId="77777777" w:rsidR="00A77B3E" w:rsidRDefault="00A77B3E">
      <w:pPr>
        <w:widowControl w:val="0"/>
        <w:spacing w:line="312" w:lineRule="auto"/>
        <w:rPr>
          <w:rFonts w:ascii="Calibri" w:hAnsi="Calibri" w:cs="Calibri"/>
          <w:lang w:val="en-US"/>
        </w:rPr>
      </w:pPr>
    </w:p>
    <w:p w14:paraId="3CF11549" w14:textId="77777777" w:rsidR="00A77B3E" w:rsidRDefault="00A77B3E">
      <w:pPr>
        <w:widowControl w:val="0"/>
        <w:spacing w:line="312" w:lineRule="auto"/>
        <w:rPr>
          <w:rFonts w:ascii="Calibri" w:hAnsi="Calibri" w:cs="Calibri"/>
          <w:lang w:val="en-US"/>
        </w:rPr>
      </w:pPr>
    </w:p>
    <w:p w14:paraId="07CA5DE0" w14:textId="77777777" w:rsidR="00A77B3E" w:rsidRDefault="00586F1B">
      <w:pPr>
        <w:spacing w:line="312" w:lineRule="auto"/>
        <w:jc w:val="center"/>
        <w:rPr>
          <w:rFonts w:ascii="Calibri" w:hAnsi="Calibri" w:cs="Calibri"/>
          <w:b/>
          <w:bCs/>
          <w:sz w:val="48"/>
          <w:szCs w:val="48"/>
          <w:lang w:val="en-US"/>
        </w:rPr>
      </w:pPr>
      <w:r>
        <w:rPr>
          <w:rFonts w:ascii="Calibri" w:hAnsi="Calibri" w:cs="Calibri"/>
          <w:b/>
          <w:bCs/>
          <w:sz w:val="48"/>
          <w:szCs w:val="48"/>
          <w:lang w:val="en-US" w:eastAsia="en-US"/>
        </w:rPr>
        <w:t xml:space="preserve">Child Protection and Safeguarding Policy </w:t>
      </w:r>
    </w:p>
    <w:p w14:paraId="7980115F" w14:textId="77777777" w:rsidR="00A77B3E" w:rsidRDefault="00586F1B">
      <w:pPr>
        <w:spacing w:line="312" w:lineRule="auto"/>
        <w:jc w:val="center"/>
        <w:rPr>
          <w:rFonts w:ascii="Calibri" w:hAnsi="Calibri" w:cs="Calibri"/>
          <w:b/>
          <w:bCs/>
          <w:lang w:val="en-US"/>
        </w:rPr>
      </w:pPr>
      <w:r>
        <w:rPr>
          <w:rFonts w:ascii="Calibri" w:hAnsi="Calibri" w:cs="Calibri"/>
          <w:lang w:val="en-US" w:eastAsia="en-US"/>
        </w:rPr>
        <w:t>(</w:t>
      </w:r>
      <w:proofErr w:type="gramStart"/>
      <w:r>
        <w:rPr>
          <w:rFonts w:ascii="Calibri" w:hAnsi="Calibri" w:cs="Calibri"/>
          <w:lang w:val="en-US" w:eastAsia="en-US"/>
        </w:rPr>
        <w:t>including</w:t>
      </w:r>
      <w:proofErr w:type="gramEnd"/>
      <w:r>
        <w:rPr>
          <w:rFonts w:ascii="Calibri" w:hAnsi="Calibri" w:cs="Calibri"/>
          <w:lang w:val="en-US" w:eastAsia="en-US"/>
        </w:rPr>
        <w:t xml:space="preserve"> safer recruitment, allegations against staff and low-level concerns) </w:t>
      </w:r>
    </w:p>
    <w:p w14:paraId="41274FCA" w14:textId="77777777" w:rsidR="00A77B3E" w:rsidRDefault="00A77B3E">
      <w:pPr>
        <w:widowControl w:val="0"/>
        <w:spacing w:line="312" w:lineRule="auto"/>
        <w:rPr>
          <w:rFonts w:ascii="Calibri" w:hAnsi="Calibri" w:cs="Calibri"/>
          <w:lang w:val="en-US"/>
        </w:rPr>
      </w:pPr>
    </w:p>
    <w:p w14:paraId="1C2CCFFA" w14:textId="77777777" w:rsidR="00A77B3E" w:rsidRDefault="00A77B3E">
      <w:pPr>
        <w:widowControl w:val="0"/>
        <w:spacing w:line="312" w:lineRule="auto"/>
        <w:rPr>
          <w:rFonts w:ascii="Calibri" w:hAnsi="Calibri" w:cs="Calibri"/>
          <w:lang w:val="en-US"/>
        </w:rPr>
      </w:pPr>
    </w:p>
    <w:p w14:paraId="7E336A41" w14:textId="77777777" w:rsidR="00A77B3E" w:rsidRDefault="00586F1B">
      <w:pPr>
        <w:widowControl w:val="0"/>
        <w:spacing w:line="312" w:lineRule="auto"/>
        <w:ind w:left="5322"/>
        <w:rPr>
          <w:rFonts w:ascii="Calibri" w:hAnsi="Calibri" w:cs="Calibri"/>
          <w:b/>
          <w:bCs/>
          <w:lang w:val="en-US"/>
        </w:rPr>
      </w:pPr>
      <w:r>
        <w:rPr>
          <w:rFonts w:ascii="Calibri" w:hAnsi="Calibri" w:cs="Calibri"/>
          <w:b/>
          <w:bCs/>
          <w:lang w:val="en-US" w:eastAsia="en-US"/>
        </w:rPr>
        <w:t xml:space="preserve">Summary </w:t>
      </w:r>
    </w:p>
    <w:p w14:paraId="158047E9" w14:textId="77777777" w:rsidR="00A77B3E" w:rsidRDefault="00586F1B">
      <w:pPr>
        <w:widowControl w:val="0"/>
        <w:spacing w:line="312" w:lineRule="auto"/>
        <w:ind w:left="1195" w:right="1681" w:hanging="1"/>
        <w:rPr>
          <w:rFonts w:ascii="Calibri" w:hAnsi="Calibri" w:cs="Calibri"/>
          <w:lang w:val="en-US"/>
        </w:rPr>
      </w:pPr>
      <w:r>
        <w:rPr>
          <w:rFonts w:ascii="Calibri" w:hAnsi="Calibri" w:cs="Calibri"/>
          <w:lang w:val="en-US" w:eastAsia="en-US"/>
        </w:rPr>
        <w:t xml:space="preserve">The policy has been updated to reflect the latest guidance from the Department for </w:t>
      </w:r>
      <w:proofErr w:type="gramStart"/>
      <w:r>
        <w:rPr>
          <w:rFonts w:ascii="Calibri" w:hAnsi="Calibri" w:cs="Calibri"/>
          <w:lang w:val="en-US" w:eastAsia="en-US"/>
        </w:rPr>
        <w:t>Education,  including</w:t>
      </w:r>
      <w:proofErr w:type="gramEnd"/>
      <w:r>
        <w:rPr>
          <w:rFonts w:ascii="Calibri" w:hAnsi="Calibri" w:cs="Calibri"/>
          <w:lang w:val="en-US" w:eastAsia="en-US"/>
        </w:rPr>
        <w:t xml:space="preserve"> 'Keeping Children Safe in Education 2024' and 'Working Together to Safeguard Children  2023'. Several non-statutory guidance documents have also been updated to their 2024 versions. </w:t>
      </w:r>
    </w:p>
    <w:p w14:paraId="755378B4" w14:textId="77777777" w:rsidR="00A77B3E" w:rsidRDefault="00586F1B">
      <w:pPr>
        <w:widowControl w:val="0"/>
        <w:spacing w:line="312" w:lineRule="auto"/>
        <w:ind w:left="1205"/>
        <w:rPr>
          <w:rFonts w:ascii="Calibri" w:hAnsi="Calibri" w:cs="Calibri"/>
          <w:lang w:val="en-US"/>
        </w:rPr>
      </w:pPr>
      <w:r>
        <w:rPr>
          <w:rFonts w:ascii="Calibri" w:hAnsi="Calibri" w:cs="Calibri"/>
          <w:lang w:val="en-US" w:eastAsia="en-US"/>
        </w:rPr>
        <w:t xml:space="preserve">Key changes include: </w:t>
      </w:r>
    </w:p>
    <w:p w14:paraId="1E4A8109" w14:textId="77777777" w:rsidR="00A77B3E" w:rsidRDefault="00586F1B">
      <w:pPr>
        <w:widowControl w:val="0"/>
        <w:spacing w:line="312" w:lineRule="auto"/>
        <w:ind w:left="2283" w:right="2170" w:hanging="363"/>
        <w:rPr>
          <w:rFonts w:ascii="Calibri" w:hAnsi="Calibri" w:cs="Calibri"/>
          <w:lang w:val="en-US"/>
        </w:rPr>
      </w:pPr>
      <w:r>
        <w:rPr>
          <w:rFonts w:ascii="Calibri" w:hAnsi="Calibri" w:cs="Calibri"/>
          <w:lang w:val="en-US" w:eastAsia="en-US"/>
        </w:rPr>
        <w:t xml:space="preserve">• Adding "ensuring the suitability of staff, supply staff, volunteers, contractors, </w:t>
      </w:r>
      <w:proofErr w:type="gramStart"/>
      <w:r>
        <w:rPr>
          <w:rFonts w:ascii="Calibri" w:hAnsi="Calibri" w:cs="Calibri"/>
          <w:lang w:val="en-US" w:eastAsia="en-US"/>
        </w:rPr>
        <w:t>and  proprietors</w:t>
      </w:r>
      <w:proofErr w:type="gramEnd"/>
      <w:r>
        <w:rPr>
          <w:rFonts w:ascii="Calibri" w:hAnsi="Calibri" w:cs="Calibri"/>
          <w:lang w:val="en-US" w:eastAsia="en-US"/>
        </w:rPr>
        <w:t xml:space="preserve">" to the Governing </w:t>
      </w:r>
      <w:proofErr w:type="spellStart"/>
      <w:r>
        <w:rPr>
          <w:rFonts w:ascii="Calibri" w:hAnsi="Calibri" w:cs="Calibri"/>
          <w:lang w:val="en-US" w:eastAsia="en-US"/>
        </w:rPr>
        <w:t>Bodys</w:t>
      </w:r>
      <w:proofErr w:type="spellEnd"/>
      <w:r>
        <w:rPr>
          <w:rFonts w:ascii="Calibri" w:hAnsi="Calibri" w:cs="Calibri"/>
          <w:lang w:val="en-US" w:eastAsia="en-US"/>
        </w:rPr>
        <w:t xml:space="preserve">' responsibilities. </w:t>
      </w:r>
    </w:p>
    <w:p w14:paraId="2B4502A0" w14:textId="77777777" w:rsidR="00A77B3E" w:rsidRDefault="00586F1B">
      <w:pPr>
        <w:widowControl w:val="0"/>
        <w:spacing w:line="312" w:lineRule="auto"/>
        <w:ind w:left="2283" w:right="1539" w:hanging="363"/>
        <w:rPr>
          <w:rFonts w:ascii="Calibri" w:hAnsi="Calibri" w:cs="Calibri"/>
          <w:lang w:val="en-US"/>
        </w:rPr>
      </w:pPr>
      <w:r>
        <w:rPr>
          <w:rFonts w:ascii="Calibri" w:hAnsi="Calibri" w:cs="Calibri"/>
          <w:lang w:val="en-US" w:eastAsia="en-US"/>
        </w:rPr>
        <w:t xml:space="preserve">• Expanding the list of pupils who may benefit from early help to include those with </w:t>
      </w:r>
      <w:proofErr w:type="gramStart"/>
      <w:r>
        <w:rPr>
          <w:rFonts w:ascii="Calibri" w:hAnsi="Calibri" w:cs="Calibri"/>
          <w:lang w:val="en-US" w:eastAsia="en-US"/>
        </w:rPr>
        <w:t>family  members</w:t>
      </w:r>
      <w:proofErr w:type="gramEnd"/>
      <w:r>
        <w:rPr>
          <w:rFonts w:ascii="Calibri" w:hAnsi="Calibri" w:cs="Calibri"/>
          <w:lang w:val="en-US" w:eastAsia="en-US"/>
        </w:rPr>
        <w:t xml:space="preserve"> in custody or affected by parental offending. </w:t>
      </w:r>
    </w:p>
    <w:p w14:paraId="11826B20" w14:textId="77777777" w:rsidR="00A77B3E" w:rsidRDefault="00586F1B">
      <w:pPr>
        <w:widowControl w:val="0"/>
        <w:spacing w:line="312" w:lineRule="auto"/>
        <w:ind w:left="2277" w:right="1451" w:hanging="357"/>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Emphasising</w:t>
      </w:r>
      <w:proofErr w:type="spellEnd"/>
      <w:r>
        <w:rPr>
          <w:rFonts w:ascii="Calibri" w:hAnsi="Calibri" w:cs="Calibri"/>
          <w:lang w:val="en-US" w:eastAsia="en-US"/>
        </w:rPr>
        <w:t xml:space="preserve"> that staff should be aware that pupils can be affected by seeing, hearing </w:t>
      </w:r>
      <w:proofErr w:type="gramStart"/>
      <w:r>
        <w:rPr>
          <w:rFonts w:ascii="Calibri" w:hAnsi="Calibri" w:cs="Calibri"/>
          <w:lang w:val="en-US" w:eastAsia="en-US"/>
        </w:rPr>
        <w:t>or  experiencing</w:t>
      </w:r>
      <w:proofErr w:type="gramEnd"/>
      <w:r>
        <w:rPr>
          <w:rFonts w:ascii="Calibri" w:hAnsi="Calibri" w:cs="Calibri"/>
          <w:lang w:val="en-US" w:eastAsia="en-US"/>
        </w:rPr>
        <w:t xml:space="preserve"> the effects of abuse. </w:t>
      </w:r>
    </w:p>
    <w:p w14:paraId="53546A8A" w14:textId="77777777" w:rsidR="00A77B3E" w:rsidRDefault="00586F1B">
      <w:pPr>
        <w:widowControl w:val="0"/>
        <w:spacing w:line="312" w:lineRule="auto"/>
        <w:ind w:left="2283" w:right="1283" w:hanging="363"/>
        <w:rPr>
          <w:rFonts w:ascii="Calibri" w:hAnsi="Calibri" w:cs="Calibri"/>
          <w:lang w:val="en-US"/>
        </w:rPr>
      </w:pPr>
      <w:r>
        <w:rPr>
          <w:rFonts w:ascii="Calibri" w:hAnsi="Calibri" w:cs="Calibri"/>
          <w:lang w:val="en-US" w:eastAsia="en-US"/>
        </w:rPr>
        <w:t xml:space="preserve">• Adding a new section on communication and confidentiality, focusing on the importance </w:t>
      </w:r>
      <w:proofErr w:type="gramStart"/>
      <w:r>
        <w:rPr>
          <w:rFonts w:ascii="Calibri" w:hAnsi="Calibri" w:cs="Calibri"/>
          <w:lang w:val="en-US" w:eastAsia="en-US"/>
        </w:rPr>
        <w:t>of  information</w:t>
      </w:r>
      <w:proofErr w:type="gramEnd"/>
      <w:r>
        <w:rPr>
          <w:rFonts w:ascii="Calibri" w:hAnsi="Calibri" w:cs="Calibri"/>
          <w:lang w:val="en-US" w:eastAsia="en-US"/>
        </w:rPr>
        <w:t xml:space="preserve"> sharing and record-keeping. </w:t>
      </w:r>
    </w:p>
    <w:p w14:paraId="688807A6" w14:textId="77777777" w:rsidR="00A77B3E" w:rsidRDefault="00586F1B">
      <w:pPr>
        <w:widowControl w:val="0"/>
        <w:spacing w:line="312" w:lineRule="auto"/>
        <w:ind w:left="2273" w:right="1448" w:hanging="353"/>
        <w:rPr>
          <w:rFonts w:ascii="Calibri" w:hAnsi="Calibri" w:cs="Calibri"/>
          <w:lang w:val="en-US"/>
        </w:rPr>
      </w:pPr>
      <w:r>
        <w:rPr>
          <w:rFonts w:ascii="Calibri" w:hAnsi="Calibri" w:cs="Calibri"/>
          <w:lang w:val="en-US" w:eastAsia="en-US"/>
        </w:rPr>
        <w:t xml:space="preserve">• Updating the section on alternative provision to include awareness of the additional </w:t>
      </w:r>
      <w:proofErr w:type="gramStart"/>
      <w:r>
        <w:rPr>
          <w:rFonts w:ascii="Calibri" w:hAnsi="Calibri" w:cs="Calibri"/>
          <w:lang w:val="en-US" w:eastAsia="en-US"/>
        </w:rPr>
        <w:t>risks  that</w:t>
      </w:r>
      <w:proofErr w:type="gramEnd"/>
      <w:r>
        <w:rPr>
          <w:rFonts w:ascii="Calibri" w:hAnsi="Calibri" w:cs="Calibri"/>
          <w:lang w:val="en-US" w:eastAsia="en-US"/>
        </w:rPr>
        <w:t xml:space="preserve"> pupils in alternative provision may face. </w:t>
      </w:r>
    </w:p>
    <w:p w14:paraId="459A4B23" w14:textId="77777777" w:rsidR="00A77B3E" w:rsidRDefault="00586F1B">
      <w:pPr>
        <w:widowControl w:val="0"/>
        <w:spacing w:line="312" w:lineRule="auto"/>
        <w:ind w:left="1194"/>
        <w:rPr>
          <w:rFonts w:ascii="Calibri" w:hAnsi="Calibri" w:cs="Calibri"/>
          <w:lang w:val="en-US"/>
        </w:rPr>
      </w:pPr>
      <w:r>
        <w:rPr>
          <w:rFonts w:ascii="Calibri" w:hAnsi="Calibri" w:cs="Calibri"/>
          <w:lang w:val="en-US" w:eastAsia="en-US"/>
        </w:rPr>
        <w:t>The policy now reflects the most current safeguarding practices and regulations for 2024.</w:t>
      </w:r>
    </w:p>
    <w:p w14:paraId="4B4163C4" w14:textId="77777777" w:rsidR="00A77B3E" w:rsidRDefault="00A77B3E">
      <w:pPr>
        <w:widowControl w:val="0"/>
        <w:spacing w:line="312" w:lineRule="auto"/>
        <w:rPr>
          <w:rFonts w:ascii="Calibri" w:hAnsi="Calibri" w:cs="Calibri"/>
          <w:lang w:val="en-US"/>
        </w:rPr>
      </w:pPr>
    </w:p>
    <w:p w14:paraId="269D3F2E" w14:textId="77777777" w:rsidR="00A77B3E" w:rsidRDefault="00A77B3E">
      <w:pPr>
        <w:widowControl w:val="0"/>
        <w:spacing w:line="312" w:lineRule="auto"/>
        <w:rPr>
          <w:rFonts w:ascii="Calibri" w:hAnsi="Calibri" w:cs="Calibri"/>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3853"/>
        <w:gridCol w:w="3854"/>
        <w:gridCol w:w="3850"/>
      </w:tblGrid>
      <w:tr w:rsidR="00A77B3E" w14:paraId="2EC9C516" w14:textId="77777777">
        <w:trPr>
          <w:jc w:val="center"/>
        </w:trPr>
        <w:tc>
          <w:tcPr>
            <w:tcW w:w="3859" w:type="dxa"/>
            <w:tcBorders>
              <w:top w:val="single" w:sz="18" w:space="0" w:color="FFFFFF"/>
              <w:left w:val="single" w:sz="8" w:space="0" w:color="000000"/>
              <w:bottom w:val="single" w:sz="18" w:space="0" w:color="FFFFFF"/>
              <w:right w:val="single" w:sz="8" w:space="0" w:color="000000"/>
            </w:tcBorders>
            <w:shd w:val="solid" w:color="D8DFDE" w:fill="D8DFDE"/>
            <w:tcMar>
              <w:top w:w="100" w:type="dxa"/>
              <w:left w:w="100" w:type="dxa"/>
              <w:bottom w:w="100" w:type="dxa"/>
              <w:right w:w="100" w:type="dxa"/>
            </w:tcMar>
          </w:tcPr>
          <w:p w14:paraId="798D8D8A" w14:textId="77777777" w:rsidR="00A77B3E" w:rsidRDefault="00586F1B">
            <w:pPr>
              <w:spacing w:line="312" w:lineRule="auto"/>
              <w:rPr>
                <w:rFonts w:ascii="Calibri" w:hAnsi="Calibri" w:cs="Calibri"/>
                <w:lang w:val="en-US" w:eastAsia="en-US"/>
              </w:rPr>
            </w:pPr>
            <w:r>
              <w:rPr>
                <w:rFonts w:ascii="Calibri" w:hAnsi="Calibri" w:cs="Calibri"/>
                <w:b/>
                <w:bCs/>
                <w:color w:val="FFFFFF"/>
                <w:lang w:val="en-US" w:eastAsia="en-US"/>
              </w:rPr>
              <w:t>Last reviewed on:</w:t>
            </w:r>
          </w:p>
        </w:tc>
        <w:tc>
          <w:tcPr>
            <w:tcW w:w="3859" w:type="dxa"/>
            <w:tcBorders>
              <w:top w:val="single" w:sz="18" w:space="0" w:color="FFFFFF"/>
              <w:left w:val="single" w:sz="8" w:space="0" w:color="000000"/>
              <w:bottom w:val="single" w:sz="18" w:space="0" w:color="FFFFFF"/>
              <w:right w:val="single" w:sz="8" w:space="0" w:color="000000"/>
            </w:tcBorders>
            <w:shd w:val="solid" w:color="D8DFDE" w:fill="D8DFDE"/>
            <w:tcMar>
              <w:top w:w="100" w:type="dxa"/>
              <w:left w:w="100" w:type="dxa"/>
              <w:bottom w:w="100" w:type="dxa"/>
              <w:right w:w="100" w:type="dxa"/>
            </w:tcMar>
          </w:tcPr>
          <w:p w14:paraId="467BF26D" w14:textId="77777777" w:rsidR="00A77B3E" w:rsidRDefault="00586F1B">
            <w:pPr>
              <w:spacing w:line="312" w:lineRule="auto"/>
              <w:ind w:right="850"/>
              <w:rPr>
                <w:rFonts w:ascii="Calibri" w:hAnsi="Calibri" w:cs="Calibri"/>
                <w:shd w:val="solid" w:color="FFFF00" w:fill="FFFF00"/>
                <w:lang w:val="en-US" w:eastAsia="en-US"/>
              </w:rPr>
            </w:pPr>
            <w:r>
              <w:rPr>
                <w:rFonts w:ascii="Calibri" w:hAnsi="Calibri" w:cs="Calibri"/>
                <w:shd w:val="solid" w:color="FFFF00" w:fill="FFFF00"/>
                <w:lang w:val="en-US" w:eastAsia="en-US"/>
              </w:rPr>
              <w:t xml:space="preserve">Autumn 2024 </w:t>
            </w:r>
          </w:p>
        </w:tc>
        <w:tc>
          <w:tcPr>
            <w:tcW w:w="3859" w:type="dxa"/>
            <w:tcBorders>
              <w:top w:val="single" w:sz="18" w:space="0" w:color="FFFFFF"/>
              <w:left w:val="single" w:sz="8" w:space="0" w:color="000000"/>
              <w:bottom w:val="single" w:sz="18" w:space="0" w:color="FFFFFF"/>
              <w:right w:val="single" w:sz="8" w:space="0" w:color="000000"/>
            </w:tcBorders>
            <w:shd w:val="solid" w:color="D8DFDE" w:fill="D8DFDE"/>
            <w:tcMar>
              <w:top w:w="100" w:type="dxa"/>
              <w:left w:w="100" w:type="dxa"/>
              <w:bottom w:w="100" w:type="dxa"/>
              <w:right w:w="100" w:type="dxa"/>
            </w:tcMar>
          </w:tcPr>
          <w:p w14:paraId="1C100CDA" w14:textId="77777777" w:rsidR="00A77B3E" w:rsidRDefault="00A77B3E">
            <w:pPr>
              <w:widowControl w:val="0"/>
              <w:spacing w:line="312" w:lineRule="auto"/>
              <w:rPr>
                <w:rFonts w:ascii="Calibri" w:hAnsi="Calibri" w:cs="Calibri"/>
                <w:lang w:val="en-US" w:eastAsia="en-US"/>
              </w:rPr>
            </w:pPr>
          </w:p>
        </w:tc>
      </w:tr>
      <w:tr w:rsidR="00A77B3E" w14:paraId="61F5D969" w14:textId="77777777">
        <w:trPr>
          <w:jc w:val="center"/>
        </w:trPr>
        <w:tc>
          <w:tcPr>
            <w:tcW w:w="3859" w:type="dxa"/>
            <w:tcBorders>
              <w:top w:val="single" w:sz="18" w:space="0" w:color="FFFFFF"/>
              <w:left w:val="single" w:sz="8" w:space="0" w:color="000000"/>
              <w:bottom w:val="single" w:sz="2" w:space="0" w:color="000000"/>
              <w:right w:val="single" w:sz="8" w:space="0" w:color="000000"/>
            </w:tcBorders>
            <w:shd w:val="solid" w:color="D8DFDE" w:fill="D8DFDE"/>
            <w:tcMar>
              <w:top w:w="100" w:type="dxa"/>
              <w:left w:w="100" w:type="dxa"/>
              <w:bottom w:w="100" w:type="dxa"/>
              <w:right w:w="100" w:type="dxa"/>
            </w:tcMar>
          </w:tcPr>
          <w:p w14:paraId="0D9AB82F" w14:textId="77777777" w:rsidR="00A77B3E" w:rsidRDefault="00586F1B">
            <w:pPr>
              <w:spacing w:line="312" w:lineRule="auto"/>
              <w:rPr>
                <w:rFonts w:ascii="Calibri" w:hAnsi="Calibri" w:cs="Calibri"/>
                <w:lang w:val="en-US" w:eastAsia="en-US"/>
              </w:rPr>
            </w:pPr>
            <w:r>
              <w:rPr>
                <w:rFonts w:ascii="Calibri" w:hAnsi="Calibri" w:cs="Calibri"/>
                <w:b/>
                <w:bCs/>
                <w:color w:val="FFFFFF"/>
                <w:lang w:val="en-US" w:eastAsia="en-US"/>
              </w:rPr>
              <w:t>Next review due by:</w:t>
            </w:r>
          </w:p>
        </w:tc>
        <w:tc>
          <w:tcPr>
            <w:tcW w:w="3859" w:type="dxa"/>
            <w:tcBorders>
              <w:top w:val="single" w:sz="18" w:space="0" w:color="FFFFFF"/>
              <w:left w:val="single" w:sz="8" w:space="0" w:color="000000"/>
              <w:bottom w:val="single" w:sz="2" w:space="0" w:color="000000"/>
              <w:right w:val="single" w:sz="8" w:space="0" w:color="000000"/>
            </w:tcBorders>
            <w:shd w:val="solid" w:color="D8DFDE" w:fill="D8DFDE"/>
            <w:tcMar>
              <w:top w:w="100" w:type="dxa"/>
              <w:left w:w="100" w:type="dxa"/>
              <w:bottom w:w="100" w:type="dxa"/>
              <w:right w:w="100" w:type="dxa"/>
            </w:tcMar>
          </w:tcPr>
          <w:p w14:paraId="039898BA" w14:textId="77777777" w:rsidR="00A77B3E" w:rsidRDefault="00586F1B">
            <w:pPr>
              <w:spacing w:line="312" w:lineRule="auto"/>
              <w:ind w:right="850"/>
              <w:rPr>
                <w:rFonts w:ascii="Calibri" w:hAnsi="Calibri" w:cs="Calibri"/>
                <w:shd w:val="solid" w:color="FFFF00" w:fill="FFFF00"/>
                <w:lang w:val="en-US" w:eastAsia="en-US"/>
              </w:rPr>
            </w:pPr>
            <w:r>
              <w:rPr>
                <w:rFonts w:ascii="Calibri" w:hAnsi="Calibri" w:cs="Calibri"/>
                <w:shd w:val="solid" w:color="FFFF00" w:fill="FFFF00"/>
                <w:lang w:val="en-US" w:eastAsia="en-US"/>
              </w:rPr>
              <w:t>Autumn 2025</w:t>
            </w:r>
          </w:p>
        </w:tc>
        <w:tc>
          <w:tcPr>
            <w:tcW w:w="3859" w:type="dxa"/>
            <w:tcBorders>
              <w:top w:val="single" w:sz="18" w:space="0" w:color="FFFFFF"/>
              <w:left w:val="single" w:sz="8" w:space="0" w:color="000000"/>
              <w:bottom w:val="single" w:sz="2" w:space="0" w:color="000000"/>
              <w:right w:val="single" w:sz="8" w:space="0" w:color="000000"/>
            </w:tcBorders>
            <w:shd w:val="solid" w:color="D8DFDE" w:fill="D8DFDE"/>
            <w:tcMar>
              <w:top w:w="100" w:type="dxa"/>
              <w:left w:w="100" w:type="dxa"/>
              <w:bottom w:w="100" w:type="dxa"/>
              <w:right w:w="100" w:type="dxa"/>
            </w:tcMar>
          </w:tcPr>
          <w:p w14:paraId="1027CD26" w14:textId="77777777" w:rsidR="00A77B3E" w:rsidRDefault="00A77B3E">
            <w:pPr>
              <w:widowControl w:val="0"/>
              <w:spacing w:line="312" w:lineRule="auto"/>
              <w:rPr>
                <w:rFonts w:ascii="Calibri" w:hAnsi="Calibri" w:cs="Calibri"/>
                <w:lang w:val="en-US" w:eastAsia="en-US"/>
              </w:rPr>
            </w:pPr>
          </w:p>
        </w:tc>
      </w:tr>
    </w:tbl>
    <w:p w14:paraId="2FA26A3C" w14:textId="77777777" w:rsidR="00A77B3E" w:rsidRDefault="00A77B3E">
      <w:pPr>
        <w:widowControl w:val="0"/>
        <w:spacing w:line="312" w:lineRule="auto"/>
        <w:ind w:left="1003"/>
        <w:rPr>
          <w:rFonts w:ascii="Calibri" w:hAnsi="Calibri" w:cs="Calibri"/>
          <w:color w:val="FFFFFF"/>
          <w:shd w:val="solid" w:color="40C840" w:fill="40C840"/>
          <w:lang w:val="en-US"/>
        </w:rPr>
      </w:pPr>
    </w:p>
    <w:p w14:paraId="04D25884" w14:textId="77777777" w:rsidR="00A77B3E" w:rsidRDefault="00A77B3E">
      <w:pPr>
        <w:widowControl w:val="0"/>
        <w:spacing w:line="312" w:lineRule="auto"/>
        <w:ind w:left="1003"/>
        <w:rPr>
          <w:rFonts w:ascii="Calibri" w:hAnsi="Calibri" w:cs="Calibri"/>
          <w:color w:val="FFFFFF"/>
          <w:shd w:val="solid" w:color="40C840" w:fill="40C840"/>
          <w:lang w:val="en-US"/>
        </w:rPr>
      </w:pPr>
    </w:p>
    <w:p w14:paraId="149A75D4" w14:textId="77777777" w:rsidR="00A77B3E" w:rsidRDefault="00A77B3E">
      <w:pPr>
        <w:widowControl w:val="0"/>
        <w:spacing w:line="312" w:lineRule="auto"/>
        <w:ind w:left="1003"/>
        <w:rPr>
          <w:rFonts w:ascii="Calibri" w:hAnsi="Calibri" w:cs="Calibri"/>
          <w:color w:val="FFFFFF"/>
          <w:shd w:val="solid" w:color="40C840" w:fill="40C840"/>
          <w:lang w:val="en-US"/>
        </w:rPr>
      </w:pPr>
    </w:p>
    <w:p w14:paraId="04A71080" w14:textId="77777777" w:rsidR="00A77B3E" w:rsidRDefault="00A77B3E">
      <w:pPr>
        <w:widowControl w:val="0"/>
        <w:spacing w:line="312" w:lineRule="auto"/>
        <w:ind w:left="1003"/>
        <w:rPr>
          <w:rFonts w:ascii="Calibri" w:hAnsi="Calibri" w:cs="Calibri"/>
          <w:color w:val="FFFFFF"/>
          <w:shd w:val="solid" w:color="40C840" w:fill="40C840"/>
          <w:lang w:val="en-US"/>
        </w:rPr>
      </w:pPr>
    </w:p>
    <w:p w14:paraId="1830A0BF" w14:textId="77777777" w:rsidR="00A77B3E" w:rsidRDefault="00A77B3E">
      <w:pPr>
        <w:widowControl w:val="0"/>
        <w:spacing w:line="312" w:lineRule="auto"/>
        <w:ind w:left="1003"/>
        <w:rPr>
          <w:rFonts w:ascii="Calibri" w:hAnsi="Calibri" w:cs="Calibri"/>
          <w:color w:val="FFFFFF"/>
          <w:shd w:val="solid" w:color="40C840" w:fill="40C840"/>
          <w:lang w:val="en-US"/>
        </w:rPr>
      </w:pPr>
    </w:p>
    <w:p w14:paraId="1C93733D" w14:textId="77777777" w:rsidR="00A77B3E" w:rsidRDefault="00A77B3E">
      <w:pPr>
        <w:widowControl w:val="0"/>
        <w:spacing w:line="312" w:lineRule="auto"/>
        <w:ind w:left="1003"/>
        <w:rPr>
          <w:rFonts w:ascii="Calibri" w:hAnsi="Calibri" w:cs="Calibri"/>
          <w:color w:val="FFFFFF"/>
          <w:shd w:val="solid" w:color="40C840" w:fill="40C840"/>
          <w:lang w:val="en-US"/>
        </w:rPr>
      </w:pPr>
    </w:p>
    <w:p w14:paraId="5FB8B94F" w14:textId="77777777" w:rsidR="00A77B3E" w:rsidRDefault="00586F1B">
      <w:pPr>
        <w:widowControl w:val="0"/>
        <w:spacing w:line="312" w:lineRule="auto"/>
        <w:ind w:left="99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lastRenderedPageBreak/>
        <w:t xml:space="preserve">Statement of intent  </w:t>
      </w:r>
    </w:p>
    <w:p w14:paraId="4CA9F6D9" w14:textId="77777777" w:rsidR="00A77B3E" w:rsidRDefault="00586F1B">
      <w:pPr>
        <w:widowControl w:val="0"/>
        <w:spacing w:line="312" w:lineRule="auto"/>
        <w:ind w:left="990" w:right="894" w:firstLine="3"/>
        <w:rPr>
          <w:rFonts w:ascii="Calibri" w:hAnsi="Calibri" w:cs="Calibri"/>
          <w:lang w:val="en-US"/>
        </w:rPr>
      </w:pPr>
      <w:r>
        <w:rPr>
          <w:rFonts w:ascii="Calibri" w:hAnsi="Calibri" w:cs="Calibri"/>
          <w:color w:val="FFFFFF"/>
          <w:shd w:val="solid" w:color="00CF80" w:fill="00CF80"/>
          <w:lang w:val="en-US" w:eastAsia="en-US"/>
        </w:rPr>
        <w:t>Leavesden JMI School and Nursery</w:t>
      </w:r>
      <w:r>
        <w:rPr>
          <w:rFonts w:ascii="Calibri" w:hAnsi="Calibri" w:cs="Calibri"/>
          <w:lang w:val="en-US" w:eastAsia="en-US"/>
        </w:rPr>
        <w:t xml:space="preserve"> is committed to safeguarding and promoting the physical, mental </w:t>
      </w:r>
      <w:proofErr w:type="gramStart"/>
      <w:r>
        <w:rPr>
          <w:rFonts w:ascii="Calibri" w:hAnsi="Calibri" w:cs="Calibri"/>
          <w:lang w:val="en-US" w:eastAsia="en-US"/>
        </w:rPr>
        <w:t>and  emotional</w:t>
      </w:r>
      <w:proofErr w:type="gramEnd"/>
      <w:r>
        <w:rPr>
          <w:rFonts w:ascii="Calibri" w:hAnsi="Calibri" w:cs="Calibri"/>
          <w:lang w:val="en-US" w:eastAsia="en-US"/>
        </w:rPr>
        <w:t xml:space="preserve"> welfare of every pupil, both inside and outside of our schools’ premises. We implement </w:t>
      </w:r>
      <w:proofErr w:type="gramStart"/>
      <w:r>
        <w:rPr>
          <w:rFonts w:ascii="Calibri" w:hAnsi="Calibri" w:cs="Calibri"/>
          <w:lang w:val="en-US" w:eastAsia="en-US"/>
        </w:rPr>
        <w:t>a  preventative</w:t>
      </w:r>
      <w:proofErr w:type="gramEnd"/>
      <w:r>
        <w:rPr>
          <w:rFonts w:ascii="Calibri" w:hAnsi="Calibri" w:cs="Calibri"/>
          <w:lang w:val="en-US" w:eastAsia="en-US"/>
        </w:rPr>
        <w:t xml:space="preserve"> approach to managing safeguarding concerns, ensuring that the wellbeing of pupils is at the  forefront of all action taken and that healthy relationships are promoted. The school is also committed to a </w:t>
      </w:r>
      <w:proofErr w:type="gramStart"/>
      <w:r>
        <w:rPr>
          <w:rFonts w:ascii="Calibri" w:hAnsi="Calibri" w:cs="Calibri"/>
          <w:lang w:val="en-US" w:eastAsia="en-US"/>
        </w:rPr>
        <w:t>zero tolerance</w:t>
      </w:r>
      <w:proofErr w:type="gramEnd"/>
      <w:r>
        <w:rPr>
          <w:rFonts w:ascii="Calibri" w:hAnsi="Calibri" w:cs="Calibri"/>
          <w:lang w:val="en-US" w:eastAsia="en-US"/>
        </w:rPr>
        <w:t xml:space="preserve"> policy with regards to sexual harassment and violence. </w:t>
      </w:r>
    </w:p>
    <w:p w14:paraId="2F6FB2EF" w14:textId="77777777" w:rsidR="00A77B3E" w:rsidRDefault="00586F1B">
      <w:pPr>
        <w:widowControl w:val="0"/>
        <w:spacing w:line="312" w:lineRule="auto"/>
        <w:ind w:left="992" w:right="896" w:firstLine="1"/>
        <w:rPr>
          <w:rFonts w:ascii="Calibri" w:hAnsi="Calibri" w:cs="Calibri"/>
          <w:lang w:val="en-US"/>
        </w:rPr>
      </w:pPr>
      <w:r>
        <w:rPr>
          <w:rFonts w:ascii="Calibri" w:hAnsi="Calibri" w:cs="Calibri"/>
          <w:lang w:val="en-US" w:eastAsia="en-US"/>
        </w:rPr>
        <w:t xml:space="preserve">This policy has been created to outline a clear framework relating to any aspects of safeguarding within </w:t>
      </w:r>
      <w:proofErr w:type="gramStart"/>
      <w:r>
        <w:rPr>
          <w:rFonts w:ascii="Calibri" w:hAnsi="Calibri" w:cs="Calibri"/>
          <w:lang w:val="en-US" w:eastAsia="en-US"/>
        </w:rPr>
        <w:t>the  school</w:t>
      </w:r>
      <w:proofErr w:type="gramEnd"/>
      <w:r>
        <w:rPr>
          <w:rFonts w:ascii="Calibri" w:hAnsi="Calibri" w:cs="Calibri"/>
          <w:lang w:val="en-US" w:eastAsia="en-US"/>
        </w:rPr>
        <w:t xml:space="preserve"> and should be followed by:  </w:t>
      </w:r>
    </w:p>
    <w:p w14:paraId="6B3034F7" w14:textId="77777777" w:rsidR="00A77B3E" w:rsidRDefault="00586F1B">
      <w:pPr>
        <w:widowControl w:val="0"/>
        <w:numPr>
          <w:ilvl w:val="0"/>
          <w:numId w:val="1"/>
        </w:numPr>
        <w:tabs>
          <w:tab w:val="left" w:pos="1800"/>
          <w:tab w:val="left" w:pos="2520"/>
        </w:tabs>
        <w:spacing w:line="312" w:lineRule="auto"/>
        <w:ind w:left="2520" w:hanging="360"/>
        <w:rPr>
          <w:rFonts w:ascii="Calibri" w:hAnsi="Calibri" w:cs="Calibri"/>
          <w:lang w:val="en-US"/>
        </w:rPr>
      </w:pPr>
      <w:r>
        <w:rPr>
          <w:rFonts w:ascii="Calibri" w:hAnsi="Calibri" w:cs="Calibri"/>
          <w:lang w:val="en-US" w:eastAsia="en-US"/>
        </w:rPr>
        <w:t>All members of staff</w:t>
      </w:r>
    </w:p>
    <w:p w14:paraId="336CE623" w14:textId="77777777" w:rsidR="00A77B3E" w:rsidRDefault="00586F1B">
      <w:pPr>
        <w:widowControl w:val="0"/>
        <w:numPr>
          <w:ilvl w:val="0"/>
          <w:numId w:val="1"/>
        </w:numPr>
        <w:tabs>
          <w:tab w:val="left" w:pos="1800"/>
          <w:tab w:val="left" w:pos="2520"/>
        </w:tabs>
        <w:spacing w:line="312" w:lineRule="auto"/>
        <w:ind w:left="2520" w:hanging="360"/>
        <w:rPr>
          <w:rFonts w:ascii="Calibri" w:hAnsi="Calibri" w:cs="Calibri"/>
          <w:lang w:val="en-US"/>
        </w:rPr>
      </w:pPr>
      <w:r>
        <w:rPr>
          <w:rFonts w:ascii="Calibri" w:hAnsi="Calibri" w:cs="Calibri"/>
          <w:lang w:val="en-US" w:eastAsia="en-US"/>
        </w:rPr>
        <w:t xml:space="preserve">All members of the Governing Body </w:t>
      </w:r>
    </w:p>
    <w:p w14:paraId="73C590AC" w14:textId="77777777" w:rsidR="00A77B3E" w:rsidRDefault="00586F1B">
      <w:pPr>
        <w:widowControl w:val="0"/>
        <w:numPr>
          <w:ilvl w:val="0"/>
          <w:numId w:val="1"/>
        </w:numPr>
        <w:tabs>
          <w:tab w:val="left" w:pos="1800"/>
          <w:tab w:val="left" w:pos="2520"/>
        </w:tabs>
        <w:spacing w:line="312" w:lineRule="auto"/>
        <w:ind w:left="2520" w:hanging="360"/>
        <w:rPr>
          <w:rFonts w:ascii="Calibri" w:hAnsi="Calibri" w:cs="Calibri"/>
          <w:lang w:val="en-US"/>
        </w:rPr>
      </w:pPr>
      <w:r>
        <w:rPr>
          <w:rFonts w:ascii="Calibri" w:hAnsi="Calibri" w:cs="Calibri"/>
          <w:lang w:val="en-US" w:eastAsia="en-US"/>
        </w:rPr>
        <w:t xml:space="preserve">The school as a whole, including school staff. </w:t>
      </w:r>
    </w:p>
    <w:p w14:paraId="7D4C0D04" w14:textId="77777777" w:rsidR="00A77B3E" w:rsidRDefault="00586F1B">
      <w:pPr>
        <w:widowControl w:val="0"/>
        <w:numPr>
          <w:ilvl w:val="0"/>
          <w:numId w:val="1"/>
        </w:numPr>
        <w:tabs>
          <w:tab w:val="left" w:pos="1800"/>
          <w:tab w:val="left" w:pos="2520"/>
        </w:tabs>
        <w:spacing w:line="312" w:lineRule="auto"/>
        <w:ind w:left="2520" w:hanging="360"/>
        <w:rPr>
          <w:rFonts w:ascii="Calibri" w:hAnsi="Calibri" w:cs="Calibri"/>
          <w:lang w:val="en-US"/>
        </w:rPr>
      </w:pPr>
      <w:r>
        <w:rPr>
          <w:rFonts w:ascii="Calibri" w:hAnsi="Calibri" w:cs="Calibri"/>
          <w:lang w:val="en-US" w:eastAsia="en-US"/>
        </w:rPr>
        <w:t xml:space="preserve">All visitors to the school </w:t>
      </w:r>
    </w:p>
    <w:p w14:paraId="699C6071" w14:textId="77777777" w:rsidR="00A77B3E" w:rsidRDefault="00A77B3E">
      <w:pPr>
        <w:widowControl w:val="0"/>
        <w:spacing w:line="312" w:lineRule="auto"/>
        <w:ind w:left="1001" w:right="895" w:hanging="8"/>
        <w:rPr>
          <w:rFonts w:ascii="Calibri" w:hAnsi="Calibri" w:cs="Calibri"/>
          <w:lang w:val="en-US"/>
        </w:rPr>
      </w:pPr>
    </w:p>
    <w:p w14:paraId="2F2CB0FC" w14:textId="77777777" w:rsidR="00A77B3E" w:rsidRDefault="00586F1B">
      <w:pPr>
        <w:widowControl w:val="0"/>
        <w:spacing w:line="312" w:lineRule="auto"/>
        <w:ind w:left="1001" w:right="895" w:hanging="8"/>
        <w:rPr>
          <w:rFonts w:ascii="Calibri" w:hAnsi="Calibri" w:cs="Calibri"/>
          <w:lang w:val="en-US"/>
        </w:rPr>
      </w:pPr>
      <w:r>
        <w:rPr>
          <w:rFonts w:ascii="Calibri" w:hAnsi="Calibri" w:cs="Calibri"/>
          <w:lang w:val="en-US" w:eastAsia="en-US"/>
        </w:rPr>
        <w:t xml:space="preserve">This policy sets out a clear and consistent framework for delivering this promise, in line with </w:t>
      </w:r>
      <w:proofErr w:type="gramStart"/>
      <w:r>
        <w:rPr>
          <w:rFonts w:ascii="Calibri" w:hAnsi="Calibri" w:cs="Calibri"/>
          <w:lang w:val="en-US" w:eastAsia="en-US"/>
        </w:rPr>
        <w:t>safeguarding  legislation</w:t>
      </w:r>
      <w:proofErr w:type="gramEnd"/>
      <w:r>
        <w:rPr>
          <w:rFonts w:ascii="Calibri" w:hAnsi="Calibri" w:cs="Calibri"/>
          <w:lang w:val="en-US" w:eastAsia="en-US"/>
        </w:rPr>
        <w:t xml:space="preserve"> and statutory guidance. It will be achieved by:  </w:t>
      </w:r>
    </w:p>
    <w:p w14:paraId="608E7688" w14:textId="77777777" w:rsidR="00A77B3E" w:rsidRDefault="00586F1B">
      <w:pPr>
        <w:widowControl w:val="0"/>
        <w:numPr>
          <w:ilvl w:val="0"/>
          <w:numId w:val="2"/>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that members of the Governing Body, the Headteacher and all staff </w:t>
      </w:r>
      <w:proofErr w:type="gramStart"/>
      <w:r>
        <w:rPr>
          <w:rFonts w:ascii="Calibri" w:hAnsi="Calibri" w:cs="Calibri"/>
          <w:lang w:val="en-US" w:eastAsia="en-US"/>
        </w:rPr>
        <w:t>understand  their</w:t>
      </w:r>
      <w:proofErr w:type="gramEnd"/>
      <w:r>
        <w:rPr>
          <w:rFonts w:ascii="Calibri" w:hAnsi="Calibri" w:cs="Calibri"/>
          <w:lang w:val="en-US" w:eastAsia="en-US"/>
        </w:rPr>
        <w:t xml:space="preserve"> responsibilities under safeguarding legislation and statutory guidance, are alert to the signs of  child abuse, and know to refer concerns to an appropriately trained person, e.g. the DSL or deputy  DSL (DDSL) within their school. </w:t>
      </w:r>
    </w:p>
    <w:p w14:paraId="54662815" w14:textId="77777777" w:rsidR="00A77B3E" w:rsidRDefault="00586F1B">
      <w:pPr>
        <w:widowControl w:val="0"/>
        <w:numPr>
          <w:ilvl w:val="0"/>
          <w:numId w:val="2"/>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pupils are taught how to keep safe and </w:t>
      </w:r>
      <w:proofErr w:type="spellStart"/>
      <w:r>
        <w:rPr>
          <w:rFonts w:ascii="Calibri" w:hAnsi="Calibri" w:cs="Calibri"/>
          <w:lang w:val="en-US" w:eastAsia="en-US"/>
        </w:rPr>
        <w:t>recognise</w:t>
      </w:r>
      <w:proofErr w:type="spellEnd"/>
      <w:r>
        <w:rPr>
          <w:rFonts w:ascii="Calibri" w:hAnsi="Calibri" w:cs="Calibri"/>
          <w:lang w:val="en-US" w:eastAsia="en-US"/>
        </w:rPr>
        <w:t xml:space="preserve"> </w:t>
      </w:r>
      <w:proofErr w:type="spellStart"/>
      <w:r>
        <w:rPr>
          <w:rFonts w:ascii="Calibri" w:hAnsi="Calibri" w:cs="Calibri"/>
          <w:lang w:val="en-US" w:eastAsia="en-US"/>
        </w:rPr>
        <w:t>behaviour</w:t>
      </w:r>
      <w:proofErr w:type="spellEnd"/>
      <w:r>
        <w:rPr>
          <w:rFonts w:ascii="Calibri" w:hAnsi="Calibri" w:cs="Calibri"/>
          <w:lang w:val="en-US" w:eastAsia="en-US"/>
        </w:rPr>
        <w:t xml:space="preserve"> that is unacceptable.</w:t>
      </w:r>
    </w:p>
    <w:p w14:paraId="6E1C7DF3" w14:textId="77777777" w:rsidR="00A77B3E" w:rsidRDefault="00586F1B">
      <w:pPr>
        <w:widowControl w:val="0"/>
        <w:numPr>
          <w:ilvl w:val="0"/>
          <w:numId w:val="2"/>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Identifying and making provision for any pupil who has been subject to, or is at risk of, abuse, </w:t>
      </w:r>
      <w:proofErr w:type="gramStart"/>
      <w:r>
        <w:rPr>
          <w:rFonts w:ascii="Calibri" w:hAnsi="Calibri" w:cs="Calibri"/>
          <w:lang w:val="en-US" w:eastAsia="en-US"/>
        </w:rPr>
        <w:t>neglect,  or</w:t>
      </w:r>
      <w:proofErr w:type="gramEnd"/>
      <w:r>
        <w:rPr>
          <w:rFonts w:ascii="Calibri" w:hAnsi="Calibri" w:cs="Calibri"/>
          <w:lang w:val="en-US" w:eastAsia="en-US"/>
        </w:rPr>
        <w:t xml:space="preserve"> exploitation. </w:t>
      </w:r>
    </w:p>
    <w:p w14:paraId="5618C8B0" w14:textId="77777777" w:rsidR="00A77B3E" w:rsidRDefault="00586F1B">
      <w:pPr>
        <w:widowControl w:val="0"/>
        <w:numPr>
          <w:ilvl w:val="0"/>
          <w:numId w:val="2"/>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Creating a culture of safer recruitment by adopting procedures that help deter, reject or </w:t>
      </w:r>
      <w:proofErr w:type="gramStart"/>
      <w:r>
        <w:rPr>
          <w:rFonts w:ascii="Calibri" w:hAnsi="Calibri" w:cs="Calibri"/>
          <w:lang w:val="en-US" w:eastAsia="en-US"/>
        </w:rPr>
        <w:t>identify  people</w:t>
      </w:r>
      <w:proofErr w:type="gramEnd"/>
      <w:r>
        <w:rPr>
          <w:rFonts w:ascii="Calibri" w:hAnsi="Calibri" w:cs="Calibri"/>
          <w:lang w:val="en-US" w:eastAsia="en-US"/>
        </w:rPr>
        <w:t xml:space="preserve"> who might pose a risk to children. </w:t>
      </w:r>
    </w:p>
    <w:p w14:paraId="0FD7FA0E" w14:textId="77777777" w:rsidR="00A77B3E" w:rsidRDefault="00586F1B">
      <w:pPr>
        <w:widowControl w:val="0"/>
        <w:numPr>
          <w:ilvl w:val="0"/>
          <w:numId w:val="2"/>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that any new staff and volunteers within the school are only appointed once all the appropriate checks have been satisfactorily completed.  </w:t>
      </w:r>
    </w:p>
    <w:p w14:paraId="6BA0B710" w14:textId="77777777" w:rsidR="00A77B3E" w:rsidRDefault="00A77B3E">
      <w:pPr>
        <w:widowControl w:val="0"/>
        <w:spacing w:line="312" w:lineRule="auto"/>
        <w:ind w:left="1002"/>
        <w:rPr>
          <w:rFonts w:ascii="Calibri" w:hAnsi="Calibri" w:cs="Calibri"/>
          <w:b/>
          <w:bCs/>
          <w:lang w:val="en-US"/>
        </w:rPr>
      </w:pPr>
    </w:p>
    <w:p w14:paraId="0F9BC1B3" w14:textId="77777777" w:rsidR="00A77B3E" w:rsidRDefault="00586F1B">
      <w:pPr>
        <w:widowControl w:val="0"/>
        <w:spacing w:line="312" w:lineRule="auto"/>
        <w:ind w:left="1002"/>
        <w:rPr>
          <w:rFonts w:ascii="Calibri" w:hAnsi="Calibri" w:cs="Calibri"/>
          <w:b/>
          <w:bCs/>
          <w:lang w:val="en-US"/>
        </w:rPr>
      </w:pPr>
      <w:r>
        <w:rPr>
          <w:rFonts w:ascii="Calibri" w:hAnsi="Calibri" w:cs="Calibri"/>
          <w:b/>
          <w:bCs/>
          <w:lang w:val="en-US" w:eastAsia="en-US"/>
        </w:rPr>
        <w:t>DSLs and DDSLs within the school</w:t>
      </w:r>
    </w:p>
    <w:p w14:paraId="65629E42"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ab/>
      </w:r>
      <w:r>
        <w:rPr>
          <w:rFonts w:ascii="Calibri" w:hAnsi="Calibri" w:cs="Calibri"/>
          <w:lang w:val="en-US" w:eastAsia="en-US"/>
        </w:rPr>
        <w:tab/>
      </w:r>
      <w:r>
        <w:rPr>
          <w:rFonts w:ascii="Calibri" w:hAnsi="Calibri" w:cs="Calibri"/>
          <w:lang w:val="en-US" w:eastAsia="en-US"/>
        </w:rPr>
        <w:tab/>
        <w:t>DSL</w:t>
      </w:r>
      <w:r>
        <w:rPr>
          <w:rFonts w:ascii="Calibri" w:hAnsi="Calibri" w:cs="Calibri"/>
          <w:lang w:val="en-US" w:eastAsia="en-US"/>
        </w:rPr>
        <w:tab/>
      </w:r>
      <w:r>
        <w:rPr>
          <w:rFonts w:ascii="Calibri" w:hAnsi="Calibri" w:cs="Calibri"/>
          <w:lang w:val="en-US" w:eastAsia="en-US"/>
        </w:rPr>
        <w:tab/>
        <w:t xml:space="preserve">Victoria Lyon </w:t>
      </w:r>
      <w:r>
        <w:rPr>
          <w:rFonts w:ascii="Calibri" w:hAnsi="Calibri" w:cs="Calibri"/>
          <w:lang w:val="en-US" w:eastAsia="en-US"/>
        </w:rPr>
        <w:tab/>
      </w:r>
      <w:r>
        <w:rPr>
          <w:rFonts w:ascii="Calibri" w:hAnsi="Calibri" w:cs="Calibri"/>
          <w:lang w:val="en-US" w:eastAsia="en-US"/>
        </w:rPr>
        <w:tab/>
        <w:t xml:space="preserve">Headteacher </w:t>
      </w:r>
    </w:p>
    <w:p w14:paraId="135E2697"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ab/>
      </w:r>
      <w:r>
        <w:rPr>
          <w:rFonts w:ascii="Calibri" w:hAnsi="Calibri" w:cs="Calibri"/>
          <w:lang w:val="en-US" w:eastAsia="en-US"/>
        </w:rPr>
        <w:tab/>
      </w:r>
      <w:r>
        <w:rPr>
          <w:rFonts w:ascii="Calibri" w:hAnsi="Calibri" w:cs="Calibri"/>
          <w:lang w:val="en-US" w:eastAsia="en-US"/>
        </w:rPr>
        <w:tab/>
        <w:t xml:space="preserve">DDSL </w:t>
      </w:r>
      <w:r>
        <w:rPr>
          <w:rFonts w:ascii="Calibri" w:hAnsi="Calibri" w:cs="Calibri"/>
          <w:lang w:val="en-US" w:eastAsia="en-US"/>
        </w:rPr>
        <w:tab/>
      </w:r>
      <w:r>
        <w:rPr>
          <w:rFonts w:ascii="Calibri" w:hAnsi="Calibri" w:cs="Calibri"/>
          <w:lang w:val="en-US" w:eastAsia="en-US"/>
        </w:rPr>
        <w:tab/>
        <w:t xml:space="preserve">Anna Seidler </w:t>
      </w:r>
      <w:r>
        <w:rPr>
          <w:rFonts w:ascii="Calibri" w:hAnsi="Calibri" w:cs="Calibri"/>
          <w:lang w:val="en-US" w:eastAsia="en-US"/>
        </w:rPr>
        <w:tab/>
      </w:r>
      <w:r>
        <w:rPr>
          <w:rFonts w:ascii="Calibri" w:hAnsi="Calibri" w:cs="Calibri"/>
          <w:lang w:val="en-US" w:eastAsia="en-US"/>
        </w:rPr>
        <w:tab/>
        <w:t>Deputy Head</w:t>
      </w:r>
    </w:p>
    <w:p w14:paraId="1DFB35D1"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ab/>
      </w:r>
      <w:r>
        <w:rPr>
          <w:rFonts w:ascii="Calibri" w:hAnsi="Calibri" w:cs="Calibri"/>
          <w:lang w:val="en-US" w:eastAsia="en-US"/>
        </w:rPr>
        <w:tab/>
      </w:r>
      <w:r>
        <w:rPr>
          <w:rFonts w:ascii="Calibri" w:hAnsi="Calibri" w:cs="Calibri"/>
          <w:lang w:val="en-US" w:eastAsia="en-US"/>
        </w:rPr>
        <w:tab/>
        <w:t xml:space="preserve">DDSL </w:t>
      </w:r>
      <w:r>
        <w:rPr>
          <w:rFonts w:ascii="Calibri" w:hAnsi="Calibri" w:cs="Calibri"/>
          <w:lang w:val="en-US" w:eastAsia="en-US"/>
        </w:rPr>
        <w:tab/>
      </w:r>
      <w:r>
        <w:rPr>
          <w:rFonts w:ascii="Calibri" w:hAnsi="Calibri" w:cs="Calibri"/>
          <w:lang w:val="en-US" w:eastAsia="en-US"/>
        </w:rPr>
        <w:tab/>
        <w:t xml:space="preserve">Keely Malone </w:t>
      </w:r>
      <w:r>
        <w:rPr>
          <w:rFonts w:ascii="Calibri" w:hAnsi="Calibri" w:cs="Calibri"/>
          <w:lang w:val="en-US" w:eastAsia="en-US"/>
        </w:rPr>
        <w:tab/>
      </w:r>
      <w:r>
        <w:rPr>
          <w:rFonts w:ascii="Calibri" w:hAnsi="Calibri" w:cs="Calibri"/>
          <w:lang w:val="en-US" w:eastAsia="en-US"/>
        </w:rPr>
        <w:tab/>
        <w:t xml:space="preserve">Deputy Head </w:t>
      </w:r>
    </w:p>
    <w:p w14:paraId="494C46ED"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ab/>
      </w:r>
      <w:r>
        <w:rPr>
          <w:rFonts w:ascii="Calibri" w:hAnsi="Calibri" w:cs="Calibri"/>
          <w:lang w:val="en-US" w:eastAsia="en-US"/>
        </w:rPr>
        <w:tab/>
      </w:r>
      <w:r>
        <w:rPr>
          <w:rFonts w:ascii="Calibri" w:hAnsi="Calibri" w:cs="Calibri"/>
          <w:lang w:val="en-US" w:eastAsia="en-US"/>
        </w:rPr>
        <w:tab/>
        <w:t xml:space="preserve">DDSL </w:t>
      </w:r>
      <w:r>
        <w:rPr>
          <w:rFonts w:ascii="Calibri" w:hAnsi="Calibri" w:cs="Calibri"/>
          <w:lang w:val="en-US" w:eastAsia="en-US"/>
        </w:rPr>
        <w:tab/>
      </w:r>
      <w:r>
        <w:rPr>
          <w:rFonts w:ascii="Calibri" w:hAnsi="Calibri" w:cs="Calibri"/>
          <w:lang w:val="en-US" w:eastAsia="en-US"/>
        </w:rPr>
        <w:tab/>
        <w:t xml:space="preserve">Vicky Debono </w:t>
      </w:r>
      <w:r>
        <w:rPr>
          <w:rFonts w:ascii="Calibri" w:hAnsi="Calibri" w:cs="Calibri"/>
          <w:lang w:val="en-US" w:eastAsia="en-US"/>
        </w:rPr>
        <w:tab/>
      </w:r>
      <w:r>
        <w:rPr>
          <w:rFonts w:ascii="Calibri" w:hAnsi="Calibri" w:cs="Calibri"/>
          <w:lang w:val="en-US" w:eastAsia="en-US"/>
        </w:rPr>
        <w:tab/>
        <w:t xml:space="preserve">Family Worker </w:t>
      </w:r>
    </w:p>
    <w:p w14:paraId="0E49CE30" w14:textId="77777777" w:rsidR="00A77B3E" w:rsidRDefault="00A77B3E">
      <w:pPr>
        <w:widowControl w:val="0"/>
        <w:spacing w:line="312" w:lineRule="auto"/>
        <w:rPr>
          <w:rFonts w:ascii="Calibri" w:hAnsi="Calibri" w:cs="Calibri"/>
          <w:lang w:val="en-US"/>
        </w:rPr>
      </w:pPr>
    </w:p>
    <w:p w14:paraId="4077C3FB" w14:textId="77777777" w:rsidR="00A77B3E" w:rsidRDefault="00A77B3E">
      <w:pPr>
        <w:widowControl w:val="0"/>
        <w:spacing w:line="312" w:lineRule="auto"/>
        <w:rPr>
          <w:rFonts w:ascii="Calibri" w:hAnsi="Calibri" w:cs="Calibri"/>
          <w:lang w:val="en-US"/>
        </w:rPr>
      </w:pPr>
    </w:p>
    <w:p w14:paraId="4DA64508" w14:textId="77777777" w:rsidR="00A77B3E" w:rsidRDefault="00586F1B">
      <w:pPr>
        <w:widowControl w:val="0"/>
        <w:spacing w:line="312" w:lineRule="auto"/>
        <w:ind w:left="986"/>
        <w:rPr>
          <w:rFonts w:ascii="Calibri" w:hAnsi="Calibri" w:cs="Calibri"/>
          <w:b/>
          <w:bCs/>
          <w:color w:val="FFFFFF"/>
          <w:lang w:val="en-US"/>
        </w:rPr>
      </w:pPr>
      <w:r>
        <w:rPr>
          <w:rFonts w:ascii="Calibri" w:hAnsi="Calibri" w:cs="Calibri"/>
          <w:b/>
          <w:bCs/>
          <w:color w:val="FFFFFF"/>
          <w:sz w:val="28"/>
          <w:szCs w:val="28"/>
          <w:shd w:val="solid" w:color="00CF80" w:fill="00CF80"/>
          <w:lang w:val="en-US" w:eastAsia="en-US"/>
        </w:rPr>
        <w:t xml:space="preserve">Acronyms </w:t>
      </w:r>
      <w:r>
        <w:rPr>
          <w:rFonts w:ascii="Calibri" w:hAnsi="Calibri" w:cs="Calibri"/>
          <w:b/>
          <w:bCs/>
          <w:color w:val="FFFFFF"/>
          <w:lang w:val="en-US" w:eastAsia="en-US"/>
        </w:rPr>
        <w:t xml:space="preserve"> </w:t>
      </w:r>
    </w:p>
    <w:p w14:paraId="7EB31D5E" w14:textId="77777777" w:rsidR="00A77B3E" w:rsidRDefault="00586F1B">
      <w:pPr>
        <w:widowControl w:val="0"/>
        <w:spacing w:line="312" w:lineRule="auto"/>
        <w:ind w:left="996" w:right="896" w:hanging="3"/>
        <w:rPr>
          <w:rFonts w:ascii="Calibri" w:hAnsi="Calibri" w:cs="Calibri"/>
          <w:lang w:val="en-US"/>
        </w:rPr>
      </w:pPr>
      <w:r>
        <w:rPr>
          <w:rFonts w:ascii="Calibri" w:hAnsi="Calibri" w:cs="Calibri"/>
          <w:lang w:val="en-US" w:eastAsia="en-US"/>
        </w:rPr>
        <w:t xml:space="preserve">This policy contains a number of acronyms used in the Education sector. These acronyms are listed </w:t>
      </w:r>
      <w:proofErr w:type="gramStart"/>
      <w:r>
        <w:rPr>
          <w:rFonts w:ascii="Calibri" w:hAnsi="Calibri" w:cs="Calibri"/>
          <w:lang w:val="en-US" w:eastAsia="en-US"/>
        </w:rPr>
        <w:t>below  alongside</w:t>
      </w:r>
      <w:proofErr w:type="gramEnd"/>
      <w:r>
        <w:rPr>
          <w:rFonts w:ascii="Calibri" w:hAnsi="Calibri" w:cs="Calibri"/>
          <w:lang w:val="en-US" w:eastAsia="en-US"/>
        </w:rPr>
        <w:t xml:space="preserve"> their descriptions.</w:t>
      </w:r>
    </w:p>
    <w:tbl>
      <w:tblPr>
        <w:tblW w:w="4474" w:type="pct"/>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tblCellMar>
        <w:tblLook w:val="04A0" w:firstRow="1" w:lastRow="0" w:firstColumn="1" w:lastColumn="0" w:noHBand="0" w:noVBand="1"/>
      </w:tblPr>
      <w:tblGrid>
        <w:gridCol w:w="1804"/>
        <w:gridCol w:w="2213"/>
        <w:gridCol w:w="6324"/>
      </w:tblGrid>
      <w:tr w:rsidR="00A77B3E" w14:paraId="6E09A5AD" w14:textId="77777777" w:rsidTr="006414DF">
        <w:trPr>
          <w:trHeight w:val="578"/>
        </w:trPr>
        <w:tc>
          <w:tcPr>
            <w:tcW w:w="1804" w:type="dxa"/>
            <w:tcBorders>
              <w:top w:val="single" w:sz="8" w:space="0" w:color="000000"/>
              <w:left w:val="single" w:sz="8" w:space="0" w:color="000000"/>
              <w:bottom w:val="single" w:sz="8" w:space="0" w:color="000000"/>
              <w:right w:val="single" w:sz="8" w:space="0" w:color="000000"/>
            </w:tcBorders>
            <w:shd w:val="solid" w:color="00CF80" w:fill="00CF80"/>
            <w:tcMar>
              <w:top w:w="100" w:type="dxa"/>
              <w:left w:w="100" w:type="dxa"/>
              <w:bottom w:w="100" w:type="dxa"/>
              <w:right w:w="100" w:type="dxa"/>
            </w:tcMar>
          </w:tcPr>
          <w:p w14:paraId="387A9AB5" w14:textId="77777777" w:rsidR="00A77B3E" w:rsidRDefault="00586F1B">
            <w:pPr>
              <w:widowControl w:val="0"/>
              <w:spacing w:line="312" w:lineRule="auto"/>
              <w:rPr>
                <w:rFonts w:ascii="Calibri" w:hAnsi="Calibri" w:cs="Calibri"/>
                <w:b/>
                <w:bCs/>
                <w:color w:val="FFFFFF"/>
                <w:lang w:val="en-US" w:eastAsia="en-US"/>
              </w:rPr>
            </w:pPr>
            <w:r>
              <w:rPr>
                <w:rFonts w:ascii="Calibri" w:hAnsi="Calibri" w:cs="Calibri"/>
                <w:b/>
                <w:bCs/>
                <w:color w:val="FFFFFF"/>
                <w:lang w:val="en-US" w:eastAsia="en-US"/>
              </w:rPr>
              <w:t xml:space="preserve">Acronym </w:t>
            </w:r>
          </w:p>
        </w:tc>
        <w:tc>
          <w:tcPr>
            <w:tcW w:w="2213" w:type="dxa"/>
            <w:tcBorders>
              <w:top w:val="single" w:sz="8" w:space="0" w:color="000000"/>
              <w:left w:val="single" w:sz="8" w:space="0" w:color="000000"/>
              <w:bottom w:val="single" w:sz="8" w:space="0" w:color="000000"/>
              <w:right w:val="single" w:sz="8" w:space="0" w:color="000000"/>
            </w:tcBorders>
            <w:shd w:val="solid" w:color="00CF80" w:fill="00CF80"/>
            <w:tcMar>
              <w:top w:w="100" w:type="dxa"/>
              <w:left w:w="100" w:type="dxa"/>
              <w:bottom w:w="100" w:type="dxa"/>
              <w:right w:w="100" w:type="dxa"/>
            </w:tcMar>
          </w:tcPr>
          <w:p w14:paraId="528DD976" w14:textId="77777777" w:rsidR="00A77B3E" w:rsidRDefault="00586F1B">
            <w:pPr>
              <w:widowControl w:val="0"/>
              <w:spacing w:line="312" w:lineRule="auto"/>
              <w:rPr>
                <w:rFonts w:ascii="Calibri" w:hAnsi="Calibri" w:cs="Calibri"/>
                <w:b/>
                <w:bCs/>
                <w:color w:val="FFFFFF"/>
                <w:lang w:val="en-US" w:eastAsia="en-US"/>
              </w:rPr>
            </w:pPr>
            <w:r>
              <w:rPr>
                <w:rFonts w:ascii="Calibri" w:hAnsi="Calibri" w:cs="Calibri"/>
                <w:b/>
                <w:bCs/>
                <w:color w:val="FFFFFF"/>
                <w:lang w:val="en-US" w:eastAsia="en-US"/>
              </w:rPr>
              <w:t xml:space="preserve">Long form </w:t>
            </w:r>
          </w:p>
        </w:tc>
        <w:tc>
          <w:tcPr>
            <w:tcW w:w="6324" w:type="dxa"/>
            <w:tcBorders>
              <w:top w:val="single" w:sz="8" w:space="0" w:color="000000"/>
              <w:left w:val="single" w:sz="8" w:space="0" w:color="000000"/>
              <w:bottom w:val="single" w:sz="8" w:space="0" w:color="000000"/>
              <w:right w:val="single" w:sz="8" w:space="0" w:color="000000"/>
            </w:tcBorders>
            <w:shd w:val="solid" w:color="00CF80" w:fill="00CF80"/>
            <w:tcMar>
              <w:top w:w="100" w:type="dxa"/>
              <w:left w:w="100" w:type="dxa"/>
              <w:bottom w:w="100" w:type="dxa"/>
              <w:right w:w="100" w:type="dxa"/>
            </w:tcMar>
          </w:tcPr>
          <w:p w14:paraId="26DC5730" w14:textId="77777777" w:rsidR="00A77B3E" w:rsidRDefault="00586F1B">
            <w:pPr>
              <w:widowControl w:val="0"/>
              <w:spacing w:line="312" w:lineRule="auto"/>
              <w:rPr>
                <w:rFonts w:ascii="Calibri" w:hAnsi="Calibri" w:cs="Calibri"/>
                <w:b/>
                <w:bCs/>
                <w:color w:val="FFFFFF"/>
                <w:lang w:val="en-US" w:eastAsia="en-US"/>
              </w:rPr>
            </w:pPr>
            <w:r>
              <w:rPr>
                <w:rFonts w:ascii="Calibri" w:hAnsi="Calibri" w:cs="Calibri"/>
                <w:b/>
                <w:bCs/>
                <w:color w:val="FFFFFF"/>
                <w:lang w:val="en-US" w:eastAsia="en-US"/>
              </w:rPr>
              <w:t>Description</w:t>
            </w:r>
          </w:p>
        </w:tc>
      </w:tr>
      <w:tr w:rsidR="00A77B3E" w14:paraId="24820A30" w14:textId="77777777" w:rsidTr="006414DF">
        <w:trPr>
          <w:trHeight w:val="1159"/>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5C481"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CCE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036A5"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Child criminal  </w:t>
            </w:r>
          </w:p>
          <w:p w14:paraId="4C6D311C"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exploitation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1CF7F" w14:textId="392ABF9F" w:rsidR="00A77B3E" w:rsidRDefault="00586F1B" w:rsidP="006414DF">
            <w:pPr>
              <w:widowControl w:val="0"/>
              <w:spacing w:line="312" w:lineRule="auto"/>
              <w:ind w:left="113" w:right="109" w:hanging="4"/>
              <w:jc w:val="both"/>
              <w:rPr>
                <w:rFonts w:ascii="Calibri" w:hAnsi="Calibri" w:cs="Calibri"/>
                <w:sz w:val="20"/>
                <w:szCs w:val="20"/>
                <w:lang w:val="en-US" w:eastAsia="en-US"/>
              </w:rPr>
            </w:pPr>
            <w:r>
              <w:rPr>
                <w:rFonts w:ascii="Calibri" w:hAnsi="Calibri" w:cs="Calibri"/>
                <w:sz w:val="20"/>
                <w:szCs w:val="20"/>
                <w:lang w:val="en-US" w:eastAsia="en-US"/>
              </w:rPr>
              <w:t xml:space="preserve">A form of abuse where an individual or group takes advantage of an imbalance of power to coerce, manipulate or deceive a child </w:t>
            </w:r>
            <w:proofErr w:type="gramStart"/>
            <w:r>
              <w:rPr>
                <w:rFonts w:ascii="Calibri" w:hAnsi="Calibri" w:cs="Calibri"/>
                <w:sz w:val="20"/>
                <w:szCs w:val="20"/>
                <w:lang w:val="en-US" w:eastAsia="en-US"/>
              </w:rPr>
              <w:t>into  taking</w:t>
            </w:r>
            <w:proofErr w:type="gramEnd"/>
            <w:r>
              <w:rPr>
                <w:rFonts w:ascii="Calibri" w:hAnsi="Calibri" w:cs="Calibri"/>
                <w:sz w:val="20"/>
                <w:szCs w:val="20"/>
                <w:lang w:val="en-US" w:eastAsia="en-US"/>
              </w:rPr>
              <w:t xml:space="preserve"> part in criminal activity in exchange for something the victim  needs or wants, for the financial advantage or other advantage of the  perpetrator or facilitator, &amp; through violence or the threat of violence.</w:t>
            </w:r>
          </w:p>
        </w:tc>
      </w:tr>
      <w:tr w:rsidR="00A77B3E" w14:paraId="16BEDFAB" w14:textId="77777777" w:rsidTr="006414DF">
        <w:trPr>
          <w:trHeight w:val="576"/>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D9F1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lastRenderedPageBreak/>
              <w:t xml:space="preserve">CSCS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E06E9" w14:textId="77777777" w:rsidR="00A77B3E" w:rsidRDefault="00586F1B">
            <w:pPr>
              <w:widowControl w:val="0"/>
              <w:spacing w:line="312" w:lineRule="auto"/>
              <w:ind w:left="224" w:right="149"/>
              <w:rPr>
                <w:rFonts w:ascii="Calibri" w:hAnsi="Calibri" w:cs="Calibri"/>
                <w:sz w:val="20"/>
                <w:szCs w:val="20"/>
                <w:lang w:val="en-US" w:eastAsia="en-US"/>
              </w:rPr>
            </w:pPr>
            <w:r>
              <w:rPr>
                <w:rFonts w:ascii="Calibri" w:hAnsi="Calibri" w:cs="Calibri"/>
                <w:sz w:val="20"/>
                <w:szCs w:val="20"/>
                <w:lang w:val="en-US" w:eastAsia="en-US"/>
              </w:rPr>
              <w:t xml:space="preserve">Children’s </w:t>
            </w:r>
            <w:proofErr w:type="gramStart"/>
            <w:r>
              <w:rPr>
                <w:rFonts w:ascii="Calibri" w:hAnsi="Calibri" w:cs="Calibri"/>
                <w:sz w:val="20"/>
                <w:szCs w:val="20"/>
                <w:lang w:val="en-US" w:eastAsia="en-US"/>
              </w:rPr>
              <w:t>social  care</w:t>
            </w:r>
            <w:proofErr w:type="gramEnd"/>
            <w:r>
              <w:rPr>
                <w:rFonts w:ascii="Calibri" w:hAnsi="Calibri" w:cs="Calibri"/>
                <w:sz w:val="20"/>
                <w:szCs w:val="20"/>
                <w:lang w:val="en-US" w:eastAsia="en-US"/>
              </w:rPr>
              <w:t xml:space="preserve"> services </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BD749"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The branch of the local authority that deals with children’s social care. </w:t>
            </w:r>
          </w:p>
        </w:tc>
      </w:tr>
      <w:tr w:rsidR="00A77B3E" w14:paraId="5EB1FE49" w14:textId="77777777" w:rsidTr="006414DF">
        <w:trPr>
          <w:trHeight w:val="1392"/>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755EC"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CSE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81E6B"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Child sexual  </w:t>
            </w:r>
          </w:p>
          <w:p w14:paraId="4B43C6FD"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exploitation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A2C5" w14:textId="77777777" w:rsidR="00A77B3E" w:rsidRDefault="00586F1B">
            <w:pPr>
              <w:widowControl w:val="0"/>
              <w:spacing w:line="312" w:lineRule="auto"/>
              <w:ind w:left="113" w:right="73" w:hanging="1"/>
              <w:rPr>
                <w:rFonts w:ascii="Calibri" w:hAnsi="Calibri" w:cs="Calibri"/>
                <w:sz w:val="20"/>
                <w:szCs w:val="20"/>
                <w:lang w:val="en-US" w:eastAsia="en-US"/>
              </w:rPr>
            </w:pPr>
            <w:r>
              <w:rPr>
                <w:rFonts w:ascii="Calibri" w:hAnsi="Calibri" w:cs="Calibri"/>
                <w:sz w:val="20"/>
                <w:szCs w:val="20"/>
                <w:lang w:val="en-US" w:eastAsia="en-US"/>
              </w:rPr>
              <w:t xml:space="preserve">A form of sexual abuse where an individual or group takes </w:t>
            </w:r>
            <w:proofErr w:type="gramStart"/>
            <w:r>
              <w:rPr>
                <w:rFonts w:ascii="Calibri" w:hAnsi="Calibri" w:cs="Calibri"/>
                <w:sz w:val="20"/>
                <w:szCs w:val="20"/>
                <w:lang w:val="en-US" w:eastAsia="en-US"/>
              </w:rPr>
              <w:t>advantage  of</w:t>
            </w:r>
            <w:proofErr w:type="gramEnd"/>
            <w:r>
              <w:rPr>
                <w:rFonts w:ascii="Calibri" w:hAnsi="Calibri" w:cs="Calibri"/>
                <w:sz w:val="20"/>
                <w:szCs w:val="20"/>
                <w:lang w:val="en-US" w:eastAsia="en-US"/>
              </w:rPr>
              <w:t xml:space="preserve">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A77B3E" w14:paraId="16D1DD66" w14:textId="77777777" w:rsidTr="006414DF">
        <w:trPr>
          <w:trHeight w:val="576"/>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5227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DBS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922CD" w14:textId="77777777" w:rsidR="00A77B3E" w:rsidRDefault="00586F1B">
            <w:pPr>
              <w:widowControl w:val="0"/>
              <w:spacing w:line="312" w:lineRule="auto"/>
              <w:ind w:right="216"/>
              <w:rPr>
                <w:rFonts w:ascii="Calibri" w:hAnsi="Calibri" w:cs="Calibri"/>
                <w:sz w:val="20"/>
                <w:szCs w:val="20"/>
                <w:lang w:val="en-US" w:eastAsia="en-US"/>
              </w:rPr>
            </w:pPr>
            <w:r>
              <w:rPr>
                <w:rFonts w:ascii="Calibri" w:hAnsi="Calibri" w:cs="Calibri"/>
                <w:sz w:val="20"/>
                <w:szCs w:val="20"/>
                <w:lang w:val="en-US" w:eastAsia="en-US"/>
              </w:rPr>
              <w:t xml:space="preserve">Disclosure and  </w:t>
            </w:r>
          </w:p>
          <w:p w14:paraId="7678E304"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barring service</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A1AC6" w14:textId="77777777" w:rsidR="00A77B3E" w:rsidRDefault="00586F1B">
            <w:pPr>
              <w:widowControl w:val="0"/>
              <w:spacing w:line="312" w:lineRule="auto"/>
              <w:ind w:left="120" w:right="231" w:hanging="3"/>
              <w:rPr>
                <w:rFonts w:ascii="Calibri" w:hAnsi="Calibri" w:cs="Calibri"/>
                <w:sz w:val="20"/>
                <w:szCs w:val="20"/>
                <w:lang w:val="en-US" w:eastAsia="en-US"/>
              </w:rPr>
            </w:pPr>
            <w:r>
              <w:rPr>
                <w:rFonts w:ascii="Calibri" w:hAnsi="Calibri" w:cs="Calibri"/>
                <w:sz w:val="20"/>
                <w:szCs w:val="20"/>
                <w:lang w:val="en-US" w:eastAsia="en-US"/>
              </w:rPr>
              <w:t xml:space="preserve">The service that performs the statutory check of criminal records </w:t>
            </w:r>
            <w:proofErr w:type="gramStart"/>
            <w:r>
              <w:rPr>
                <w:rFonts w:ascii="Calibri" w:hAnsi="Calibri" w:cs="Calibri"/>
                <w:sz w:val="20"/>
                <w:szCs w:val="20"/>
                <w:lang w:val="en-US" w:eastAsia="en-US"/>
              </w:rPr>
              <w:t>for  anyone</w:t>
            </w:r>
            <w:proofErr w:type="gramEnd"/>
            <w:r>
              <w:rPr>
                <w:rFonts w:ascii="Calibri" w:hAnsi="Calibri" w:cs="Calibri"/>
                <w:sz w:val="20"/>
                <w:szCs w:val="20"/>
                <w:lang w:val="en-US" w:eastAsia="en-US"/>
              </w:rPr>
              <w:t xml:space="preserve"> working or volunteering in a school.</w:t>
            </w:r>
          </w:p>
        </w:tc>
      </w:tr>
      <w:tr w:rsidR="00A77B3E" w14:paraId="0FFD0352" w14:textId="77777777" w:rsidTr="006414DF">
        <w:trPr>
          <w:trHeight w:val="1068"/>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73FC4"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DfE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5EE09"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Department for  </w:t>
            </w:r>
          </w:p>
          <w:p w14:paraId="3C49B313" w14:textId="77777777" w:rsidR="00A77B3E" w:rsidRDefault="00586F1B">
            <w:pPr>
              <w:widowControl w:val="0"/>
              <w:spacing w:line="312" w:lineRule="auto"/>
              <w:ind w:right="432"/>
              <w:rPr>
                <w:rFonts w:ascii="Calibri" w:hAnsi="Calibri" w:cs="Calibri"/>
                <w:sz w:val="20"/>
                <w:szCs w:val="20"/>
                <w:lang w:val="en-US" w:eastAsia="en-US"/>
              </w:rPr>
            </w:pPr>
            <w:r>
              <w:rPr>
                <w:rFonts w:ascii="Calibri" w:hAnsi="Calibri" w:cs="Calibri"/>
                <w:sz w:val="20"/>
                <w:szCs w:val="20"/>
                <w:lang w:val="en-US" w:eastAsia="en-US"/>
              </w:rPr>
              <w:t xml:space="preserve">Education </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7B7A4" w14:textId="77777777" w:rsidR="00A77B3E" w:rsidRDefault="00586F1B">
            <w:pPr>
              <w:widowControl w:val="0"/>
              <w:spacing w:line="312" w:lineRule="auto"/>
              <w:ind w:left="117" w:right="152" w:hanging="1"/>
              <w:rPr>
                <w:rFonts w:ascii="Calibri" w:hAnsi="Calibri" w:cs="Calibri"/>
                <w:sz w:val="20"/>
                <w:szCs w:val="20"/>
                <w:lang w:val="en-US" w:eastAsia="en-US"/>
              </w:rPr>
            </w:pPr>
            <w:r>
              <w:rPr>
                <w:rFonts w:ascii="Calibri" w:hAnsi="Calibri" w:cs="Calibri"/>
                <w:sz w:val="20"/>
                <w:szCs w:val="20"/>
                <w:lang w:val="en-US" w:eastAsia="en-US"/>
              </w:rPr>
              <w:t xml:space="preserve">The national government body with responsibility for </w:t>
            </w:r>
            <w:proofErr w:type="gramStart"/>
            <w:r>
              <w:rPr>
                <w:rFonts w:ascii="Calibri" w:hAnsi="Calibri" w:cs="Calibri"/>
                <w:sz w:val="20"/>
                <w:szCs w:val="20"/>
                <w:lang w:val="en-US" w:eastAsia="en-US"/>
              </w:rPr>
              <w:t>children’s  services</w:t>
            </w:r>
            <w:proofErr w:type="gramEnd"/>
            <w:r>
              <w:rPr>
                <w:rFonts w:ascii="Calibri" w:hAnsi="Calibri" w:cs="Calibri"/>
                <w:sz w:val="20"/>
                <w:szCs w:val="20"/>
                <w:lang w:val="en-US" w:eastAsia="en-US"/>
              </w:rPr>
              <w:t>, policy and education, including early years, schools, higher  and further education policy, apprenticeships and wider skills in  England.</w:t>
            </w:r>
          </w:p>
        </w:tc>
      </w:tr>
      <w:tr w:rsidR="00A77B3E" w14:paraId="7A1E09FE"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51443"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DPO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74660" w14:textId="77777777" w:rsidR="00A77B3E" w:rsidRDefault="00586F1B">
            <w:pPr>
              <w:widowControl w:val="0"/>
              <w:spacing w:line="312" w:lineRule="auto"/>
              <w:ind w:right="199"/>
              <w:rPr>
                <w:rFonts w:ascii="Calibri" w:hAnsi="Calibri" w:cs="Calibri"/>
                <w:sz w:val="20"/>
                <w:szCs w:val="20"/>
                <w:lang w:val="en-US" w:eastAsia="en-US"/>
              </w:rPr>
            </w:pPr>
            <w:r>
              <w:rPr>
                <w:rFonts w:ascii="Calibri" w:hAnsi="Calibri" w:cs="Calibri"/>
                <w:sz w:val="20"/>
                <w:szCs w:val="20"/>
                <w:lang w:val="en-US" w:eastAsia="en-US"/>
              </w:rPr>
              <w:t xml:space="preserve">Data protection  </w:t>
            </w:r>
          </w:p>
          <w:p w14:paraId="4C73AA6A"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officer</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D80AC" w14:textId="77777777" w:rsidR="00A77B3E" w:rsidRDefault="00586F1B">
            <w:pPr>
              <w:widowControl w:val="0"/>
              <w:spacing w:line="312" w:lineRule="auto"/>
              <w:ind w:left="113" w:right="364" w:firstLine="4"/>
              <w:rPr>
                <w:rFonts w:ascii="Calibri" w:hAnsi="Calibri" w:cs="Calibri"/>
                <w:sz w:val="20"/>
                <w:szCs w:val="20"/>
                <w:lang w:val="en-US" w:eastAsia="en-US"/>
              </w:rPr>
            </w:pPr>
            <w:r>
              <w:rPr>
                <w:rFonts w:ascii="Calibri" w:hAnsi="Calibri" w:cs="Calibri"/>
                <w:sz w:val="20"/>
                <w:szCs w:val="20"/>
                <w:lang w:val="en-US" w:eastAsia="en-US"/>
              </w:rPr>
              <w:t xml:space="preserve">The appointed person in school with responsibility for </w:t>
            </w:r>
            <w:proofErr w:type="gramStart"/>
            <w:r>
              <w:rPr>
                <w:rFonts w:ascii="Calibri" w:hAnsi="Calibri" w:cs="Calibri"/>
                <w:sz w:val="20"/>
                <w:szCs w:val="20"/>
                <w:lang w:val="en-US" w:eastAsia="en-US"/>
              </w:rPr>
              <w:t>overseeing  data</w:t>
            </w:r>
            <w:proofErr w:type="gramEnd"/>
            <w:r>
              <w:rPr>
                <w:rFonts w:ascii="Calibri" w:hAnsi="Calibri" w:cs="Calibri"/>
                <w:sz w:val="20"/>
                <w:szCs w:val="20"/>
                <w:lang w:val="en-US" w:eastAsia="en-US"/>
              </w:rPr>
              <w:t xml:space="preserve"> protection strategy and implementation to ensure compliance  with the UK GDPR and Data Protection Act.</w:t>
            </w:r>
          </w:p>
        </w:tc>
      </w:tr>
      <w:tr w:rsidR="00A77B3E" w14:paraId="3DA35DC4" w14:textId="77777777" w:rsidTr="006414DF">
        <w:trPr>
          <w:trHeight w:val="576"/>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2485C"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DSL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EF1A0"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Designated  </w:t>
            </w:r>
          </w:p>
          <w:p w14:paraId="739858D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safeguarding lead</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6435F" w14:textId="77777777" w:rsidR="00A77B3E" w:rsidRDefault="00586F1B">
            <w:pPr>
              <w:widowControl w:val="0"/>
              <w:spacing w:line="312" w:lineRule="auto"/>
              <w:ind w:left="115" w:right="207" w:hanging="2"/>
              <w:rPr>
                <w:rFonts w:ascii="Calibri" w:hAnsi="Calibri" w:cs="Calibri"/>
                <w:sz w:val="20"/>
                <w:szCs w:val="20"/>
                <w:lang w:val="en-US" w:eastAsia="en-US"/>
              </w:rPr>
            </w:pPr>
            <w:r>
              <w:rPr>
                <w:rFonts w:ascii="Calibri" w:hAnsi="Calibri" w:cs="Calibri"/>
                <w:sz w:val="20"/>
                <w:szCs w:val="20"/>
                <w:lang w:val="en-US" w:eastAsia="en-US"/>
              </w:rPr>
              <w:t xml:space="preserve">A member of the senior leadership team who has lead </w:t>
            </w:r>
            <w:proofErr w:type="gramStart"/>
            <w:r>
              <w:rPr>
                <w:rFonts w:ascii="Calibri" w:hAnsi="Calibri" w:cs="Calibri"/>
                <w:sz w:val="20"/>
                <w:szCs w:val="20"/>
                <w:lang w:val="en-US" w:eastAsia="en-US"/>
              </w:rPr>
              <w:t>responsibility  for</w:t>
            </w:r>
            <w:proofErr w:type="gramEnd"/>
            <w:r>
              <w:rPr>
                <w:rFonts w:ascii="Calibri" w:hAnsi="Calibri" w:cs="Calibri"/>
                <w:sz w:val="20"/>
                <w:szCs w:val="20"/>
                <w:lang w:val="en-US" w:eastAsia="en-US"/>
              </w:rPr>
              <w:t xml:space="preserve"> safeguarding and child protection throughout the school.</w:t>
            </w:r>
          </w:p>
        </w:tc>
      </w:tr>
      <w:tr w:rsidR="00A77B3E" w14:paraId="4C0BECC9"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10244"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EEA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0D148"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European  </w:t>
            </w:r>
          </w:p>
          <w:p w14:paraId="62F9842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Economic Area</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0CE6D" w14:textId="77777777" w:rsidR="00A77B3E" w:rsidRDefault="00586F1B">
            <w:pPr>
              <w:widowControl w:val="0"/>
              <w:spacing w:line="312" w:lineRule="auto"/>
              <w:ind w:left="117" w:right="164" w:hanging="2"/>
              <w:rPr>
                <w:rFonts w:ascii="Calibri" w:hAnsi="Calibri" w:cs="Calibri"/>
                <w:sz w:val="20"/>
                <w:szCs w:val="20"/>
                <w:lang w:val="en-US" w:eastAsia="en-US"/>
              </w:rPr>
            </w:pPr>
            <w:r>
              <w:rPr>
                <w:rFonts w:ascii="Calibri" w:hAnsi="Calibri" w:cs="Calibri"/>
                <w:sz w:val="20"/>
                <w:szCs w:val="20"/>
                <w:lang w:val="en-US" w:eastAsia="en-US"/>
              </w:rPr>
              <w:t xml:space="preserve">The Member States of the European Union (EU) and three </w:t>
            </w:r>
            <w:proofErr w:type="gramStart"/>
            <w:r>
              <w:rPr>
                <w:rFonts w:ascii="Calibri" w:hAnsi="Calibri" w:cs="Calibri"/>
                <w:sz w:val="20"/>
                <w:szCs w:val="20"/>
                <w:lang w:val="en-US" w:eastAsia="en-US"/>
              </w:rPr>
              <w:t>countries  of</w:t>
            </w:r>
            <w:proofErr w:type="gramEnd"/>
            <w:r>
              <w:rPr>
                <w:rFonts w:ascii="Calibri" w:hAnsi="Calibri" w:cs="Calibri"/>
                <w:sz w:val="20"/>
                <w:szCs w:val="20"/>
                <w:lang w:val="en-US" w:eastAsia="en-US"/>
              </w:rPr>
              <w:t xml:space="preserve"> the European Free Trade Association (EFTA) (Iceland,  Liechtenstein and Norway; excluding Switzerland).</w:t>
            </w:r>
          </w:p>
        </w:tc>
      </w:tr>
      <w:tr w:rsidR="00A77B3E" w14:paraId="6DA01259" w14:textId="77777777" w:rsidTr="006414DF">
        <w:trPr>
          <w:trHeight w:val="1332"/>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7B5E9"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EHC plan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A6BC8" w14:textId="77777777" w:rsidR="00A77B3E" w:rsidRDefault="00586F1B">
            <w:pPr>
              <w:widowControl w:val="0"/>
              <w:spacing w:line="312" w:lineRule="auto"/>
              <w:ind w:left="184" w:right="106"/>
              <w:rPr>
                <w:rFonts w:ascii="Calibri" w:hAnsi="Calibri" w:cs="Calibri"/>
                <w:sz w:val="20"/>
                <w:szCs w:val="20"/>
                <w:lang w:val="en-US" w:eastAsia="en-US"/>
              </w:rPr>
            </w:pPr>
            <w:r>
              <w:rPr>
                <w:rFonts w:ascii="Calibri" w:hAnsi="Calibri" w:cs="Calibri"/>
                <w:sz w:val="20"/>
                <w:szCs w:val="20"/>
                <w:lang w:val="en-US" w:eastAsia="en-US"/>
              </w:rPr>
              <w:t xml:space="preserve">Education, </w:t>
            </w:r>
            <w:proofErr w:type="gramStart"/>
            <w:r>
              <w:rPr>
                <w:rFonts w:ascii="Calibri" w:hAnsi="Calibri" w:cs="Calibri"/>
                <w:sz w:val="20"/>
                <w:szCs w:val="20"/>
                <w:lang w:val="en-US" w:eastAsia="en-US"/>
              </w:rPr>
              <w:t>health  and</w:t>
            </w:r>
            <w:proofErr w:type="gramEnd"/>
            <w:r>
              <w:rPr>
                <w:rFonts w:ascii="Calibri" w:hAnsi="Calibri" w:cs="Calibri"/>
                <w:sz w:val="20"/>
                <w:szCs w:val="20"/>
                <w:lang w:val="en-US" w:eastAsia="en-US"/>
              </w:rPr>
              <w:t xml:space="preserve"> care plan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5C414" w14:textId="77777777" w:rsidR="00A77B3E" w:rsidRDefault="00586F1B">
            <w:pPr>
              <w:widowControl w:val="0"/>
              <w:spacing w:line="312" w:lineRule="auto"/>
              <w:ind w:left="116" w:right="162" w:hanging="3"/>
              <w:rPr>
                <w:rFonts w:ascii="Calibri" w:hAnsi="Calibri" w:cs="Calibri"/>
                <w:sz w:val="20"/>
                <w:szCs w:val="20"/>
                <w:lang w:val="en-US" w:eastAsia="en-US"/>
              </w:rPr>
            </w:pPr>
            <w:r>
              <w:rPr>
                <w:rFonts w:ascii="Calibri" w:hAnsi="Calibri" w:cs="Calibri"/>
                <w:sz w:val="20"/>
                <w:szCs w:val="20"/>
                <w:lang w:val="en-US" w:eastAsia="en-US"/>
              </w:rPr>
              <w:t xml:space="preserve">A funded intervention plan which coordinates the educational, </w:t>
            </w:r>
            <w:proofErr w:type="gramStart"/>
            <w:r>
              <w:rPr>
                <w:rFonts w:ascii="Calibri" w:hAnsi="Calibri" w:cs="Calibri"/>
                <w:sz w:val="20"/>
                <w:szCs w:val="20"/>
                <w:lang w:val="en-US" w:eastAsia="en-US"/>
              </w:rPr>
              <w:t>health  and</w:t>
            </w:r>
            <w:proofErr w:type="gramEnd"/>
            <w:r>
              <w:rPr>
                <w:rFonts w:ascii="Calibri" w:hAnsi="Calibri" w:cs="Calibri"/>
                <w:sz w:val="20"/>
                <w:szCs w:val="20"/>
                <w:lang w:val="en-US" w:eastAsia="en-US"/>
              </w:rPr>
              <w:t xml:space="preserve"> care needs for pupils who have significant needs that impact on  their learning and access to education. The plan identifies </w:t>
            </w:r>
            <w:proofErr w:type="gramStart"/>
            <w:r>
              <w:rPr>
                <w:rFonts w:ascii="Calibri" w:hAnsi="Calibri" w:cs="Calibri"/>
                <w:sz w:val="20"/>
                <w:szCs w:val="20"/>
                <w:lang w:val="en-US" w:eastAsia="en-US"/>
              </w:rPr>
              <w:t>any  additional</w:t>
            </w:r>
            <w:proofErr w:type="gramEnd"/>
            <w:r>
              <w:rPr>
                <w:rFonts w:ascii="Calibri" w:hAnsi="Calibri" w:cs="Calibri"/>
                <w:sz w:val="20"/>
                <w:szCs w:val="20"/>
                <w:lang w:val="en-US" w:eastAsia="en-US"/>
              </w:rPr>
              <w:t xml:space="preserve"> support needs or interventions and the intended impact  they will have for the pupil.</w:t>
            </w:r>
          </w:p>
        </w:tc>
      </w:tr>
      <w:tr w:rsidR="00A77B3E" w14:paraId="65D0AA90"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CCD6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ESFA</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1BA6C" w14:textId="77777777" w:rsidR="00A77B3E" w:rsidRDefault="00586F1B">
            <w:pPr>
              <w:widowControl w:val="0"/>
              <w:spacing w:line="312" w:lineRule="auto"/>
              <w:ind w:right="238"/>
              <w:rPr>
                <w:rFonts w:ascii="Calibri" w:hAnsi="Calibri" w:cs="Calibri"/>
                <w:sz w:val="20"/>
                <w:szCs w:val="20"/>
                <w:lang w:val="en-US" w:eastAsia="en-US"/>
              </w:rPr>
            </w:pPr>
            <w:r>
              <w:rPr>
                <w:rFonts w:ascii="Calibri" w:hAnsi="Calibri" w:cs="Calibri"/>
                <w:sz w:val="20"/>
                <w:szCs w:val="20"/>
                <w:lang w:val="en-US" w:eastAsia="en-US"/>
              </w:rPr>
              <w:t xml:space="preserve">Education and  </w:t>
            </w:r>
          </w:p>
          <w:p w14:paraId="7CA98351"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Skills Funding  </w:t>
            </w:r>
          </w:p>
          <w:p w14:paraId="0E1FC293"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Agency</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83686" w14:textId="77777777" w:rsidR="00A77B3E" w:rsidRDefault="00586F1B">
            <w:pPr>
              <w:widowControl w:val="0"/>
              <w:spacing w:line="312" w:lineRule="auto"/>
              <w:ind w:left="116" w:right="385" w:hanging="3"/>
              <w:rPr>
                <w:rFonts w:ascii="Calibri" w:hAnsi="Calibri" w:cs="Calibri"/>
                <w:sz w:val="20"/>
                <w:szCs w:val="20"/>
                <w:lang w:val="en-US" w:eastAsia="en-US"/>
              </w:rPr>
            </w:pPr>
            <w:r>
              <w:rPr>
                <w:rFonts w:ascii="Calibri" w:hAnsi="Calibri" w:cs="Calibri"/>
                <w:sz w:val="20"/>
                <w:szCs w:val="20"/>
                <w:lang w:val="en-US" w:eastAsia="en-US"/>
              </w:rPr>
              <w:t xml:space="preserve">An agency sponsored by the Department for Education </w:t>
            </w:r>
            <w:proofErr w:type="gramStart"/>
            <w:r>
              <w:rPr>
                <w:rFonts w:ascii="Calibri" w:hAnsi="Calibri" w:cs="Calibri"/>
                <w:sz w:val="20"/>
                <w:szCs w:val="20"/>
                <w:lang w:val="en-US" w:eastAsia="en-US"/>
              </w:rPr>
              <w:t>with  accountability</w:t>
            </w:r>
            <w:proofErr w:type="gramEnd"/>
            <w:r>
              <w:rPr>
                <w:rFonts w:ascii="Calibri" w:hAnsi="Calibri" w:cs="Calibri"/>
                <w:sz w:val="20"/>
                <w:szCs w:val="20"/>
                <w:lang w:val="en-US" w:eastAsia="en-US"/>
              </w:rPr>
              <w:t xml:space="preserve"> for funding education and skills training for children,  young people and adults.</w:t>
            </w:r>
          </w:p>
        </w:tc>
      </w:tr>
      <w:tr w:rsidR="00A77B3E" w14:paraId="7637658F" w14:textId="77777777" w:rsidTr="006414DF">
        <w:trPr>
          <w:trHeight w:val="1068"/>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C4822"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FGM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F074" w14:textId="77777777" w:rsidR="00A77B3E" w:rsidRDefault="00586F1B">
            <w:pPr>
              <w:widowControl w:val="0"/>
              <w:spacing w:line="312" w:lineRule="auto"/>
              <w:ind w:right="221"/>
              <w:rPr>
                <w:rFonts w:ascii="Calibri" w:hAnsi="Calibri" w:cs="Calibri"/>
                <w:sz w:val="20"/>
                <w:szCs w:val="20"/>
                <w:lang w:val="en-US" w:eastAsia="en-US"/>
              </w:rPr>
            </w:pPr>
            <w:r>
              <w:rPr>
                <w:rFonts w:ascii="Calibri" w:hAnsi="Calibri" w:cs="Calibri"/>
                <w:sz w:val="20"/>
                <w:szCs w:val="20"/>
                <w:lang w:val="en-US" w:eastAsia="en-US"/>
              </w:rPr>
              <w:t xml:space="preserve">Female genital  </w:t>
            </w:r>
          </w:p>
          <w:p w14:paraId="79308381"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mutilation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1E552" w14:textId="77777777" w:rsidR="00A77B3E" w:rsidRDefault="00586F1B">
            <w:pPr>
              <w:widowControl w:val="0"/>
              <w:spacing w:line="312" w:lineRule="auto"/>
              <w:ind w:left="113" w:right="251" w:hanging="2"/>
              <w:rPr>
                <w:rFonts w:ascii="Calibri" w:hAnsi="Calibri" w:cs="Calibri"/>
                <w:sz w:val="20"/>
                <w:szCs w:val="20"/>
                <w:lang w:val="en-US" w:eastAsia="en-US"/>
              </w:rPr>
            </w:pPr>
            <w:r>
              <w:rPr>
                <w:rFonts w:ascii="Calibri" w:hAnsi="Calibri" w:cs="Calibri"/>
                <w:sz w:val="20"/>
                <w:szCs w:val="20"/>
                <w:lang w:val="en-US" w:eastAsia="en-US"/>
              </w:rPr>
              <w:t xml:space="preserve">All procedures involving the partial or total removal of the </w:t>
            </w:r>
            <w:proofErr w:type="gramStart"/>
            <w:r>
              <w:rPr>
                <w:rFonts w:ascii="Calibri" w:hAnsi="Calibri" w:cs="Calibri"/>
                <w:sz w:val="20"/>
                <w:szCs w:val="20"/>
                <w:lang w:val="en-US" w:eastAsia="en-US"/>
              </w:rPr>
              <w:t>external  female</w:t>
            </w:r>
            <w:proofErr w:type="gramEnd"/>
            <w:r>
              <w:rPr>
                <w:rFonts w:ascii="Calibri" w:hAnsi="Calibri" w:cs="Calibri"/>
                <w:sz w:val="20"/>
                <w:szCs w:val="20"/>
                <w:lang w:val="en-US" w:eastAsia="en-US"/>
              </w:rPr>
              <w:t xml:space="preserve"> genitalia or other injury to the female genital organs. FGM </w:t>
            </w:r>
            <w:proofErr w:type="gramStart"/>
            <w:r>
              <w:rPr>
                <w:rFonts w:ascii="Calibri" w:hAnsi="Calibri" w:cs="Calibri"/>
                <w:sz w:val="20"/>
                <w:szCs w:val="20"/>
                <w:lang w:val="en-US" w:eastAsia="en-US"/>
              </w:rPr>
              <w:t>is  illegal</w:t>
            </w:r>
            <w:proofErr w:type="gramEnd"/>
            <w:r>
              <w:rPr>
                <w:rFonts w:ascii="Calibri" w:hAnsi="Calibri" w:cs="Calibri"/>
                <w:sz w:val="20"/>
                <w:szCs w:val="20"/>
                <w:lang w:val="en-US" w:eastAsia="en-US"/>
              </w:rPr>
              <w:t xml:space="preserve"> in the UK and a form of child abuse with long-lasting harmful  consequences.</w:t>
            </w:r>
          </w:p>
        </w:tc>
      </w:tr>
      <w:tr w:rsidR="00A77B3E" w14:paraId="41709AE9"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018EF"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UK GDPR</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95793"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UK General </w:t>
            </w:r>
            <w:proofErr w:type="gramStart"/>
            <w:r>
              <w:rPr>
                <w:rFonts w:ascii="Calibri" w:hAnsi="Calibri" w:cs="Calibri"/>
                <w:sz w:val="20"/>
                <w:szCs w:val="20"/>
                <w:lang w:val="en-US" w:eastAsia="en-US"/>
              </w:rPr>
              <w:t>Data  Protection</w:t>
            </w:r>
            <w:proofErr w:type="gramEnd"/>
            <w:r>
              <w:rPr>
                <w:rFonts w:ascii="Calibri" w:hAnsi="Calibri" w:cs="Calibri"/>
                <w:sz w:val="20"/>
                <w:szCs w:val="20"/>
                <w:lang w:val="en-US" w:eastAsia="en-US"/>
              </w:rPr>
              <w:t xml:space="preserve">  </w:t>
            </w:r>
          </w:p>
          <w:p w14:paraId="15717893"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Regulation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B4E88" w14:textId="77777777" w:rsidR="00A77B3E" w:rsidRDefault="00586F1B">
            <w:pPr>
              <w:widowControl w:val="0"/>
              <w:spacing w:line="312" w:lineRule="auto"/>
              <w:ind w:left="119" w:right="263" w:firstLine="8"/>
              <w:rPr>
                <w:rFonts w:ascii="Calibri" w:hAnsi="Calibri" w:cs="Calibri"/>
                <w:sz w:val="20"/>
                <w:szCs w:val="20"/>
                <w:lang w:val="en-US" w:eastAsia="en-US"/>
              </w:rPr>
            </w:pPr>
            <w:r>
              <w:rPr>
                <w:rFonts w:ascii="Calibri" w:hAnsi="Calibri" w:cs="Calibri"/>
                <w:sz w:val="20"/>
                <w:szCs w:val="20"/>
                <w:lang w:val="en-US" w:eastAsia="en-US"/>
              </w:rPr>
              <w:t xml:space="preserve">Legislative provision designed to strengthen the safety and </w:t>
            </w:r>
            <w:proofErr w:type="gramStart"/>
            <w:r>
              <w:rPr>
                <w:rFonts w:ascii="Calibri" w:hAnsi="Calibri" w:cs="Calibri"/>
                <w:sz w:val="20"/>
                <w:szCs w:val="20"/>
                <w:lang w:val="en-US" w:eastAsia="en-US"/>
              </w:rPr>
              <w:t>security  of</w:t>
            </w:r>
            <w:proofErr w:type="gramEnd"/>
            <w:r>
              <w:rPr>
                <w:rFonts w:ascii="Calibri" w:hAnsi="Calibri" w:cs="Calibri"/>
                <w:sz w:val="20"/>
                <w:szCs w:val="20"/>
                <w:lang w:val="en-US" w:eastAsia="en-US"/>
              </w:rPr>
              <w:t xml:space="preserve"> all data held within an </w:t>
            </w:r>
            <w:proofErr w:type="spellStart"/>
            <w:r>
              <w:rPr>
                <w:rFonts w:ascii="Calibri" w:hAnsi="Calibri" w:cs="Calibri"/>
                <w:sz w:val="20"/>
                <w:szCs w:val="20"/>
                <w:lang w:val="en-US" w:eastAsia="en-US"/>
              </w:rPr>
              <w:t>organisation</w:t>
            </w:r>
            <w:proofErr w:type="spellEnd"/>
            <w:r>
              <w:rPr>
                <w:rFonts w:ascii="Calibri" w:hAnsi="Calibri" w:cs="Calibri"/>
                <w:sz w:val="20"/>
                <w:szCs w:val="20"/>
                <w:lang w:val="en-US" w:eastAsia="en-US"/>
              </w:rPr>
              <w:t xml:space="preserve"> and ensure that procedures  relating to personal data are fair and consistent.</w:t>
            </w:r>
          </w:p>
        </w:tc>
      </w:tr>
      <w:tr w:rsidR="00A77B3E" w14:paraId="50994721"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3BEE1"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HBA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E763B"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w:t>
            </w:r>
            <w:proofErr w:type="spellStart"/>
            <w:r>
              <w:rPr>
                <w:rFonts w:ascii="Calibri" w:hAnsi="Calibri" w:cs="Calibri"/>
                <w:sz w:val="20"/>
                <w:szCs w:val="20"/>
                <w:lang w:val="en-US" w:eastAsia="en-US"/>
              </w:rPr>
              <w:t>Honour</w:t>
            </w:r>
            <w:proofErr w:type="spellEnd"/>
            <w:r>
              <w:rPr>
                <w:rFonts w:ascii="Calibri" w:hAnsi="Calibri" w:cs="Calibri"/>
                <w:sz w:val="20"/>
                <w:szCs w:val="20"/>
                <w:lang w:val="en-US" w:eastAsia="en-US"/>
              </w:rPr>
              <w:t xml:space="preserve">-based’  </w:t>
            </w:r>
          </w:p>
          <w:p w14:paraId="633AB3FC"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abuse</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7C2CE" w14:textId="77777777" w:rsidR="00A77B3E" w:rsidRDefault="00586F1B">
            <w:pPr>
              <w:widowControl w:val="0"/>
              <w:spacing w:line="312" w:lineRule="auto"/>
              <w:ind w:left="121" w:right="598" w:firstLine="1"/>
              <w:rPr>
                <w:rFonts w:ascii="Calibri" w:hAnsi="Calibri" w:cs="Calibri"/>
                <w:sz w:val="20"/>
                <w:szCs w:val="20"/>
                <w:lang w:val="en-US" w:eastAsia="en-US"/>
              </w:rPr>
            </w:pPr>
            <w:r>
              <w:rPr>
                <w:rFonts w:ascii="Calibri" w:hAnsi="Calibri" w:cs="Calibri"/>
                <w:sz w:val="20"/>
                <w:szCs w:val="20"/>
                <w:lang w:val="en-US" w:eastAsia="en-US"/>
              </w:rPr>
              <w:t>So-called ‘</w:t>
            </w:r>
            <w:proofErr w:type="spellStart"/>
            <w:r>
              <w:rPr>
                <w:rFonts w:ascii="Calibri" w:hAnsi="Calibri" w:cs="Calibri"/>
                <w:sz w:val="20"/>
                <w:szCs w:val="20"/>
                <w:lang w:val="en-US" w:eastAsia="en-US"/>
              </w:rPr>
              <w:t>honour</w:t>
            </w:r>
            <w:proofErr w:type="spellEnd"/>
            <w:r>
              <w:rPr>
                <w:rFonts w:ascii="Calibri" w:hAnsi="Calibri" w:cs="Calibri"/>
                <w:sz w:val="20"/>
                <w:szCs w:val="20"/>
                <w:lang w:val="en-US" w:eastAsia="en-US"/>
              </w:rPr>
              <w:t xml:space="preserve">-based’ abuse involves crimes that have </w:t>
            </w:r>
            <w:proofErr w:type="gramStart"/>
            <w:r>
              <w:rPr>
                <w:rFonts w:ascii="Calibri" w:hAnsi="Calibri" w:cs="Calibri"/>
                <w:sz w:val="20"/>
                <w:szCs w:val="20"/>
                <w:lang w:val="en-US" w:eastAsia="en-US"/>
              </w:rPr>
              <w:t>been  committed</w:t>
            </w:r>
            <w:proofErr w:type="gramEnd"/>
            <w:r>
              <w:rPr>
                <w:rFonts w:ascii="Calibri" w:hAnsi="Calibri" w:cs="Calibri"/>
                <w:sz w:val="20"/>
                <w:szCs w:val="20"/>
                <w:lang w:val="en-US" w:eastAsia="en-US"/>
              </w:rPr>
              <w:t xml:space="preserve"> to defend the </w:t>
            </w:r>
            <w:proofErr w:type="spellStart"/>
            <w:r>
              <w:rPr>
                <w:rFonts w:ascii="Calibri" w:hAnsi="Calibri" w:cs="Calibri"/>
                <w:sz w:val="20"/>
                <w:szCs w:val="20"/>
                <w:lang w:val="en-US" w:eastAsia="en-US"/>
              </w:rPr>
              <w:t>honour</w:t>
            </w:r>
            <w:proofErr w:type="spellEnd"/>
            <w:r>
              <w:rPr>
                <w:rFonts w:ascii="Calibri" w:hAnsi="Calibri" w:cs="Calibri"/>
                <w:sz w:val="20"/>
                <w:szCs w:val="20"/>
                <w:lang w:val="en-US" w:eastAsia="en-US"/>
              </w:rPr>
              <w:t xml:space="preserve"> of the family and/or community.</w:t>
            </w:r>
          </w:p>
        </w:tc>
      </w:tr>
      <w:tr w:rsidR="00A77B3E" w14:paraId="100A5BB4"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AA537"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lastRenderedPageBreak/>
              <w:t xml:space="preserve">HMCTS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0FBDC" w14:textId="77777777" w:rsidR="00A77B3E" w:rsidRDefault="00586F1B">
            <w:pPr>
              <w:widowControl w:val="0"/>
              <w:spacing w:line="312" w:lineRule="auto"/>
              <w:ind w:left="196" w:right="204"/>
              <w:rPr>
                <w:rFonts w:ascii="Calibri" w:hAnsi="Calibri" w:cs="Calibri"/>
                <w:sz w:val="20"/>
                <w:szCs w:val="20"/>
                <w:lang w:val="en-US" w:eastAsia="en-US"/>
              </w:rPr>
            </w:pPr>
            <w:r>
              <w:rPr>
                <w:rFonts w:ascii="Calibri" w:hAnsi="Calibri" w:cs="Calibri"/>
                <w:sz w:val="20"/>
                <w:szCs w:val="20"/>
                <w:lang w:val="en-US" w:eastAsia="en-US"/>
              </w:rPr>
              <w:t xml:space="preserve">HM Courts and  </w:t>
            </w:r>
          </w:p>
          <w:p w14:paraId="7DBAE855"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Tribunals Service</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FF4AE" w14:textId="77777777" w:rsidR="00A77B3E" w:rsidRDefault="00586F1B">
            <w:pPr>
              <w:widowControl w:val="0"/>
              <w:spacing w:line="312" w:lineRule="auto"/>
              <w:ind w:left="115" w:right="66" w:firstLine="14"/>
              <w:rPr>
                <w:rFonts w:ascii="Calibri" w:hAnsi="Calibri" w:cs="Calibri"/>
                <w:sz w:val="20"/>
                <w:szCs w:val="20"/>
                <w:lang w:val="en-US" w:eastAsia="en-US"/>
              </w:rPr>
            </w:pPr>
            <w:r>
              <w:rPr>
                <w:rFonts w:ascii="Calibri" w:hAnsi="Calibri" w:cs="Calibri"/>
                <w:sz w:val="20"/>
                <w:szCs w:val="20"/>
                <w:lang w:val="en-US" w:eastAsia="en-US"/>
              </w:rPr>
              <w:t xml:space="preserve">HM Courts and Tribunals Service is responsible for the </w:t>
            </w:r>
            <w:proofErr w:type="gramStart"/>
            <w:r>
              <w:rPr>
                <w:rFonts w:ascii="Calibri" w:hAnsi="Calibri" w:cs="Calibri"/>
                <w:sz w:val="20"/>
                <w:szCs w:val="20"/>
                <w:lang w:val="en-US" w:eastAsia="en-US"/>
              </w:rPr>
              <w:t>administration  of</w:t>
            </w:r>
            <w:proofErr w:type="gramEnd"/>
            <w:r>
              <w:rPr>
                <w:rFonts w:ascii="Calibri" w:hAnsi="Calibri" w:cs="Calibri"/>
                <w:sz w:val="20"/>
                <w:szCs w:val="20"/>
                <w:lang w:val="en-US" w:eastAsia="en-US"/>
              </w:rPr>
              <w:t xml:space="preserve"> criminal, civil and family courts and tribunals in England and  Wales. HMCTS is an executive agency, sponsored by the Ministry </w:t>
            </w:r>
            <w:proofErr w:type="gramStart"/>
            <w:r>
              <w:rPr>
                <w:rFonts w:ascii="Calibri" w:hAnsi="Calibri" w:cs="Calibri"/>
                <w:sz w:val="20"/>
                <w:szCs w:val="20"/>
                <w:lang w:val="en-US" w:eastAsia="en-US"/>
              </w:rPr>
              <w:t>of  Justice</w:t>
            </w:r>
            <w:proofErr w:type="gramEnd"/>
            <w:r>
              <w:rPr>
                <w:rFonts w:ascii="Calibri" w:hAnsi="Calibri" w:cs="Calibri"/>
                <w:sz w:val="20"/>
                <w:szCs w:val="20"/>
                <w:lang w:val="en-US" w:eastAsia="en-US"/>
              </w:rPr>
              <w:t>.</w:t>
            </w:r>
          </w:p>
        </w:tc>
      </w:tr>
      <w:tr w:rsidR="00A77B3E" w14:paraId="6F5C2A02"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CCD79"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IICSA</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386EF" w14:textId="77777777" w:rsidR="00A77B3E" w:rsidRDefault="00586F1B">
            <w:pPr>
              <w:widowControl w:val="0"/>
              <w:spacing w:line="312" w:lineRule="auto"/>
              <w:ind w:left="196" w:right="322"/>
              <w:rPr>
                <w:rFonts w:ascii="Calibri" w:hAnsi="Calibri" w:cs="Calibri"/>
                <w:sz w:val="20"/>
                <w:szCs w:val="20"/>
                <w:lang w:val="en-US" w:eastAsia="en-US"/>
              </w:rPr>
            </w:pPr>
            <w:r>
              <w:rPr>
                <w:rFonts w:ascii="Calibri" w:hAnsi="Calibri" w:cs="Calibri"/>
                <w:sz w:val="20"/>
                <w:szCs w:val="20"/>
                <w:lang w:val="en-US" w:eastAsia="en-US"/>
              </w:rPr>
              <w:t xml:space="preserve">Independent  </w:t>
            </w:r>
          </w:p>
          <w:p w14:paraId="652C288F" w14:textId="77777777" w:rsidR="00A77B3E" w:rsidRDefault="00586F1B">
            <w:pPr>
              <w:widowControl w:val="0"/>
              <w:spacing w:line="312" w:lineRule="auto"/>
              <w:ind w:left="215" w:right="132"/>
              <w:rPr>
                <w:rFonts w:ascii="Calibri" w:hAnsi="Calibri" w:cs="Calibri"/>
                <w:sz w:val="20"/>
                <w:szCs w:val="20"/>
                <w:lang w:val="en-US" w:eastAsia="en-US"/>
              </w:rPr>
            </w:pPr>
            <w:r>
              <w:rPr>
                <w:rFonts w:ascii="Calibri" w:hAnsi="Calibri" w:cs="Calibri"/>
                <w:sz w:val="20"/>
                <w:szCs w:val="20"/>
                <w:lang w:val="en-US" w:eastAsia="en-US"/>
              </w:rPr>
              <w:t xml:space="preserve">Inquiry into </w:t>
            </w:r>
            <w:proofErr w:type="gramStart"/>
            <w:r>
              <w:rPr>
                <w:rFonts w:ascii="Calibri" w:hAnsi="Calibri" w:cs="Calibri"/>
                <w:sz w:val="20"/>
                <w:szCs w:val="20"/>
                <w:lang w:val="en-US" w:eastAsia="en-US"/>
              </w:rPr>
              <w:t>Child  Sexual</w:t>
            </w:r>
            <w:proofErr w:type="gramEnd"/>
            <w:r>
              <w:rPr>
                <w:rFonts w:ascii="Calibri" w:hAnsi="Calibri" w:cs="Calibri"/>
                <w:sz w:val="20"/>
                <w:szCs w:val="20"/>
                <w:lang w:val="en-US" w:eastAsia="en-US"/>
              </w:rPr>
              <w:t xml:space="preserve"> Abuse</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CD675" w14:textId="77777777" w:rsidR="00A77B3E" w:rsidRDefault="00586F1B">
            <w:pPr>
              <w:widowControl w:val="0"/>
              <w:spacing w:line="312" w:lineRule="auto"/>
              <w:ind w:left="115" w:right="143" w:firstLine="2"/>
              <w:rPr>
                <w:rFonts w:ascii="Calibri" w:hAnsi="Calibri" w:cs="Calibri"/>
                <w:sz w:val="20"/>
                <w:szCs w:val="20"/>
                <w:lang w:val="en-US" w:eastAsia="en-US"/>
              </w:rPr>
            </w:pPr>
            <w:r>
              <w:rPr>
                <w:rFonts w:ascii="Calibri" w:hAnsi="Calibri" w:cs="Calibri"/>
                <w:sz w:val="20"/>
                <w:szCs w:val="20"/>
                <w:lang w:val="en-US" w:eastAsia="en-US"/>
              </w:rPr>
              <w:t xml:space="preserve">The Independent Inquiry into Child Sexual Abuse is </w:t>
            </w:r>
            <w:proofErr w:type="spellStart"/>
            <w:r>
              <w:rPr>
                <w:rFonts w:ascii="Calibri" w:hAnsi="Calibri" w:cs="Calibri"/>
                <w:sz w:val="20"/>
                <w:szCs w:val="20"/>
                <w:lang w:val="en-US" w:eastAsia="en-US"/>
              </w:rPr>
              <w:t>analysing</w:t>
            </w:r>
            <w:proofErr w:type="spellEnd"/>
            <w:r>
              <w:rPr>
                <w:rFonts w:ascii="Calibri" w:hAnsi="Calibri" w:cs="Calibri"/>
                <w:sz w:val="20"/>
                <w:szCs w:val="20"/>
                <w:lang w:val="en-US" w:eastAsia="en-US"/>
              </w:rPr>
              <w:t xml:space="preserve"> </w:t>
            </w:r>
            <w:proofErr w:type="gramStart"/>
            <w:r>
              <w:rPr>
                <w:rFonts w:ascii="Calibri" w:hAnsi="Calibri" w:cs="Calibri"/>
                <w:sz w:val="20"/>
                <w:szCs w:val="20"/>
                <w:lang w:val="en-US" w:eastAsia="en-US"/>
              </w:rPr>
              <w:t>case  files</w:t>
            </w:r>
            <w:proofErr w:type="gramEnd"/>
            <w:r>
              <w:rPr>
                <w:rFonts w:ascii="Calibri" w:hAnsi="Calibri" w:cs="Calibri"/>
                <w:sz w:val="20"/>
                <w:szCs w:val="20"/>
                <w:lang w:val="en-US" w:eastAsia="en-US"/>
              </w:rPr>
              <w:t xml:space="preserve"> from the Disclosure and Barring Service to learn more about the  </w:t>
            </w:r>
            <w:proofErr w:type="spellStart"/>
            <w:r>
              <w:rPr>
                <w:rFonts w:ascii="Calibri" w:hAnsi="Calibri" w:cs="Calibri"/>
                <w:sz w:val="20"/>
                <w:szCs w:val="20"/>
                <w:lang w:val="en-US" w:eastAsia="en-US"/>
              </w:rPr>
              <w:t>behaviours</w:t>
            </w:r>
            <w:proofErr w:type="spellEnd"/>
            <w:r>
              <w:rPr>
                <w:rFonts w:ascii="Calibri" w:hAnsi="Calibri" w:cs="Calibri"/>
                <w:sz w:val="20"/>
                <w:szCs w:val="20"/>
                <w:lang w:val="en-US" w:eastAsia="en-US"/>
              </w:rPr>
              <w:t xml:space="preserve"> of perpetrators who have sexually abused children in  institutions, and to understand institutional responses to these  </w:t>
            </w:r>
            <w:proofErr w:type="spellStart"/>
            <w:r>
              <w:rPr>
                <w:rFonts w:ascii="Calibri" w:hAnsi="Calibri" w:cs="Calibri"/>
                <w:sz w:val="20"/>
                <w:szCs w:val="20"/>
                <w:lang w:val="en-US" w:eastAsia="en-US"/>
              </w:rPr>
              <w:t>behaviours</w:t>
            </w:r>
            <w:proofErr w:type="spellEnd"/>
            <w:r>
              <w:rPr>
                <w:rFonts w:ascii="Calibri" w:hAnsi="Calibri" w:cs="Calibri"/>
                <w:sz w:val="20"/>
                <w:szCs w:val="20"/>
                <w:lang w:val="en-US" w:eastAsia="en-US"/>
              </w:rPr>
              <w:t>.</w:t>
            </w:r>
          </w:p>
        </w:tc>
      </w:tr>
      <w:tr w:rsidR="00A77B3E" w14:paraId="57E10F08"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470F5"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KCSIE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E45F0" w14:textId="77777777" w:rsidR="00A77B3E" w:rsidRDefault="00586F1B">
            <w:pPr>
              <w:widowControl w:val="0"/>
              <w:spacing w:line="312" w:lineRule="auto"/>
              <w:ind w:left="191" w:right="132" w:firstLine="20"/>
              <w:rPr>
                <w:rFonts w:ascii="Calibri" w:hAnsi="Calibri" w:cs="Calibri"/>
                <w:sz w:val="20"/>
                <w:szCs w:val="20"/>
                <w:lang w:val="en-US" w:eastAsia="en-US"/>
              </w:rPr>
            </w:pPr>
            <w:r>
              <w:rPr>
                <w:rFonts w:ascii="Calibri" w:hAnsi="Calibri" w:cs="Calibri"/>
                <w:sz w:val="20"/>
                <w:szCs w:val="20"/>
                <w:lang w:val="en-US" w:eastAsia="en-US"/>
              </w:rPr>
              <w:t xml:space="preserve">Keeping </w:t>
            </w:r>
            <w:proofErr w:type="gramStart"/>
            <w:r>
              <w:rPr>
                <w:rFonts w:ascii="Calibri" w:hAnsi="Calibri" w:cs="Calibri"/>
                <w:sz w:val="20"/>
                <w:szCs w:val="20"/>
                <w:lang w:val="en-US" w:eastAsia="en-US"/>
              </w:rPr>
              <w:t>children  safe</w:t>
            </w:r>
            <w:proofErr w:type="gramEnd"/>
            <w:r>
              <w:rPr>
                <w:rFonts w:ascii="Calibri" w:hAnsi="Calibri" w:cs="Calibri"/>
                <w:sz w:val="20"/>
                <w:szCs w:val="20"/>
                <w:lang w:val="en-US" w:eastAsia="en-US"/>
              </w:rPr>
              <w:t xml:space="preserve"> in education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DE758" w14:textId="77777777" w:rsidR="00A77B3E" w:rsidRDefault="00586F1B">
            <w:pPr>
              <w:widowControl w:val="0"/>
              <w:spacing w:line="312" w:lineRule="auto"/>
              <w:ind w:left="119" w:right="795" w:firstLine="3"/>
              <w:rPr>
                <w:rFonts w:ascii="Calibri" w:hAnsi="Calibri" w:cs="Calibri"/>
                <w:sz w:val="20"/>
                <w:szCs w:val="20"/>
                <w:lang w:val="en-US" w:eastAsia="en-US"/>
              </w:rPr>
            </w:pPr>
            <w:r>
              <w:rPr>
                <w:rFonts w:ascii="Calibri" w:hAnsi="Calibri" w:cs="Calibri"/>
                <w:sz w:val="20"/>
                <w:szCs w:val="20"/>
                <w:lang w:val="en-US" w:eastAsia="en-US"/>
              </w:rPr>
              <w:t xml:space="preserve">Statutory guidance setting out schools and colleges’ duties </w:t>
            </w:r>
            <w:proofErr w:type="gramStart"/>
            <w:r>
              <w:rPr>
                <w:rFonts w:ascii="Calibri" w:hAnsi="Calibri" w:cs="Calibri"/>
                <w:sz w:val="20"/>
                <w:szCs w:val="20"/>
                <w:lang w:val="en-US" w:eastAsia="en-US"/>
              </w:rPr>
              <w:t>to  safeguard</w:t>
            </w:r>
            <w:proofErr w:type="gramEnd"/>
            <w:r>
              <w:rPr>
                <w:rFonts w:ascii="Calibri" w:hAnsi="Calibri" w:cs="Calibri"/>
                <w:sz w:val="20"/>
                <w:szCs w:val="20"/>
                <w:lang w:val="en-US" w:eastAsia="en-US"/>
              </w:rPr>
              <w:t xml:space="preserve"> and promote the welfare of children.</w:t>
            </w:r>
          </w:p>
        </w:tc>
      </w:tr>
      <w:tr w:rsidR="00A77B3E" w14:paraId="5E0E380B"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A8DA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LA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A3C01"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Local authority </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CCC81" w14:textId="77777777" w:rsidR="00A77B3E" w:rsidRDefault="00586F1B">
            <w:pPr>
              <w:widowControl w:val="0"/>
              <w:spacing w:line="312" w:lineRule="auto"/>
              <w:ind w:left="119" w:right="63" w:hanging="6"/>
              <w:rPr>
                <w:rFonts w:ascii="Calibri" w:hAnsi="Calibri" w:cs="Calibri"/>
                <w:sz w:val="20"/>
                <w:szCs w:val="20"/>
                <w:lang w:val="en-US" w:eastAsia="en-US"/>
              </w:rPr>
            </w:pPr>
            <w:r>
              <w:rPr>
                <w:rFonts w:ascii="Calibri" w:hAnsi="Calibri" w:cs="Calibri"/>
                <w:sz w:val="20"/>
                <w:szCs w:val="20"/>
                <w:lang w:val="en-US" w:eastAsia="en-US"/>
              </w:rPr>
              <w:t xml:space="preserve">A local government agency responsible for the provision of a range </w:t>
            </w:r>
            <w:proofErr w:type="gramStart"/>
            <w:r>
              <w:rPr>
                <w:rFonts w:ascii="Calibri" w:hAnsi="Calibri" w:cs="Calibri"/>
                <w:sz w:val="20"/>
                <w:szCs w:val="20"/>
                <w:lang w:val="en-US" w:eastAsia="en-US"/>
              </w:rPr>
              <w:t>of  services</w:t>
            </w:r>
            <w:proofErr w:type="gramEnd"/>
            <w:r>
              <w:rPr>
                <w:rFonts w:ascii="Calibri" w:hAnsi="Calibri" w:cs="Calibri"/>
                <w:sz w:val="20"/>
                <w:szCs w:val="20"/>
                <w:lang w:val="en-US" w:eastAsia="en-US"/>
              </w:rPr>
              <w:t xml:space="preserve"> in a specified local area, including education.</w:t>
            </w:r>
          </w:p>
        </w:tc>
      </w:tr>
      <w:tr w:rsidR="00A77B3E" w14:paraId="7E5439F0"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8ED43"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CLA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3196D"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Looked-after  </w:t>
            </w:r>
          </w:p>
          <w:p w14:paraId="23F34EA1"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children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C3CC5" w14:textId="77777777" w:rsidR="00A77B3E" w:rsidRDefault="00586F1B">
            <w:pPr>
              <w:widowControl w:val="0"/>
              <w:spacing w:line="312" w:lineRule="auto"/>
              <w:ind w:left="119" w:right="208" w:firstLine="4"/>
              <w:rPr>
                <w:rFonts w:ascii="Calibri" w:hAnsi="Calibri" w:cs="Calibri"/>
                <w:sz w:val="20"/>
                <w:szCs w:val="20"/>
                <w:lang w:val="en-US" w:eastAsia="en-US"/>
              </w:rPr>
            </w:pPr>
            <w:r>
              <w:rPr>
                <w:rFonts w:ascii="Calibri" w:hAnsi="Calibri" w:cs="Calibri"/>
                <w:sz w:val="20"/>
                <w:szCs w:val="20"/>
                <w:lang w:val="en-US" w:eastAsia="en-US"/>
              </w:rPr>
              <w:t xml:space="preserve">Children who have been placed in local authority care or </w:t>
            </w:r>
            <w:proofErr w:type="gramStart"/>
            <w:r>
              <w:rPr>
                <w:rFonts w:ascii="Calibri" w:hAnsi="Calibri" w:cs="Calibri"/>
                <w:sz w:val="20"/>
                <w:szCs w:val="20"/>
                <w:lang w:val="en-US" w:eastAsia="en-US"/>
              </w:rPr>
              <w:t>where  children’s</w:t>
            </w:r>
            <w:proofErr w:type="gramEnd"/>
            <w:r>
              <w:rPr>
                <w:rFonts w:ascii="Calibri" w:hAnsi="Calibri" w:cs="Calibri"/>
                <w:sz w:val="20"/>
                <w:szCs w:val="20"/>
                <w:lang w:val="en-US" w:eastAsia="en-US"/>
              </w:rPr>
              <w:t xml:space="preserve"> services have looked after children for more than a period  of 24 hours.</w:t>
            </w:r>
          </w:p>
        </w:tc>
      </w:tr>
      <w:tr w:rsidR="00A77B3E" w14:paraId="4CE0CE60"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FAD5E"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LGBTQ+</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AA852"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Lesbian, gay,  </w:t>
            </w:r>
          </w:p>
          <w:p w14:paraId="36481BF8"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bisexual,  </w:t>
            </w:r>
          </w:p>
          <w:p w14:paraId="0765DA94" w14:textId="77777777" w:rsidR="00A77B3E" w:rsidRDefault="00586F1B">
            <w:pPr>
              <w:widowControl w:val="0"/>
              <w:spacing w:line="312" w:lineRule="auto"/>
              <w:ind w:left="217" w:right="149"/>
              <w:rPr>
                <w:rFonts w:ascii="Calibri" w:hAnsi="Calibri" w:cs="Calibri"/>
                <w:sz w:val="20"/>
                <w:szCs w:val="20"/>
                <w:lang w:val="en-US" w:eastAsia="en-US"/>
              </w:rPr>
            </w:pPr>
            <w:r>
              <w:rPr>
                <w:rFonts w:ascii="Calibri" w:hAnsi="Calibri" w:cs="Calibri"/>
                <w:sz w:val="20"/>
                <w:szCs w:val="20"/>
                <w:lang w:val="en-US" w:eastAsia="en-US"/>
              </w:rPr>
              <w:t xml:space="preserve">transgender </w:t>
            </w:r>
            <w:proofErr w:type="gramStart"/>
            <w:r>
              <w:rPr>
                <w:rFonts w:ascii="Calibri" w:hAnsi="Calibri" w:cs="Calibri"/>
                <w:sz w:val="20"/>
                <w:szCs w:val="20"/>
                <w:lang w:val="en-US" w:eastAsia="en-US"/>
              </w:rPr>
              <w:t>and  queer</w:t>
            </w:r>
            <w:proofErr w:type="gramEnd"/>
            <w:r>
              <w:rPr>
                <w:rFonts w:ascii="Calibri" w:hAnsi="Calibri" w:cs="Calibri"/>
                <w:sz w:val="20"/>
                <w:szCs w:val="20"/>
                <w:lang w:val="en-US" w:eastAsia="en-US"/>
              </w:rPr>
              <w:t xml:space="preserve"> plus</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F1F4D" w14:textId="77777777" w:rsidR="00A77B3E" w:rsidRDefault="00586F1B">
            <w:pPr>
              <w:widowControl w:val="0"/>
              <w:spacing w:line="312" w:lineRule="auto"/>
              <w:ind w:left="117" w:right="88" w:hanging="1"/>
              <w:rPr>
                <w:rFonts w:ascii="Calibri" w:hAnsi="Calibri" w:cs="Calibri"/>
                <w:sz w:val="20"/>
                <w:szCs w:val="20"/>
                <w:lang w:val="en-US" w:eastAsia="en-US"/>
              </w:rPr>
            </w:pPr>
            <w:r>
              <w:rPr>
                <w:rFonts w:ascii="Calibri" w:hAnsi="Calibri" w:cs="Calibri"/>
                <w:sz w:val="20"/>
                <w:szCs w:val="20"/>
                <w:lang w:val="en-US" w:eastAsia="en-US"/>
              </w:rPr>
              <w:t xml:space="preserve">Term relating to a community of people, protected by the Equality </w:t>
            </w:r>
            <w:proofErr w:type="gramStart"/>
            <w:r>
              <w:rPr>
                <w:rFonts w:ascii="Calibri" w:hAnsi="Calibri" w:cs="Calibri"/>
                <w:sz w:val="20"/>
                <w:szCs w:val="20"/>
                <w:lang w:val="en-US" w:eastAsia="en-US"/>
              </w:rPr>
              <w:t>Act  2010</w:t>
            </w:r>
            <w:proofErr w:type="gramEnd"/>
            <w:r>
              <w:rPr>
                <w:rFonts w:ascii="Calibri" w:hAnsi="Calibri" w:cs="Calibri"/>
                <w:sz w:val="20"/>
                <w:szCs w:val="20"/>
                <w:lang w:val="en-US" w:eastAsia="en-US"/>
              </w:rPr>
              <w:t>, who identify as lesbian, gay, bisexual or transgender, or other  protected sexual or gender identities.</w:t>
            </w:r>
          </w:p>
        </w:tc>
      </w:tr>
      <w:tr w:rsidR="00A77B3E" w14:paraId="7A28A41C"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A06F3"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NPCC</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97C76"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The National  </w:t>
            </w:r>
          </w:p>
          <w:p w14:paraId="63B868B9" w14:textId="77777777" w:rsidR="00A77B3E" w:rsidRDefault="00586F1B">
            <w:pPr>
              <w:widowControl w:val="0"/>
              <w:spacing w:line="312" w:lineRule="auto"/>
              <w:ind w:left="196" w:right="271"/>
              <w:rPr>
                <w:rFonts w:ascii="Calibri" w:hAnsi="Calibri" w:cs="Calibri"/>
                <w:sz w:val="20"/>
                <w:szCs w:val="20"/>
                <w:lang w:val="en-US" w:eastAsia="en-US"/>
              </w:rPr>
            </w:pPr>
            <w:r>
              <w:rPr>
                <w:rFonts w:ascii="Calibri" w:hAnsi="Calibri" w:cs="Calibri"/>
                <w:sz w:val="20"/>
                <w:szCs w:val="20"/>
                <w:lang w:val="en-US" w:eastAsia="en-US"/>
              </w:rPr>
              <w:t xml:space="preserve">Police Chiefs’  </w:t>
            </w:r>
          </w:p>
          <w:p w14:paraId="34966157"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Council</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1222C" w14:textId="77777777" w:rsidR="00A77B3E" w:rsidRDefault="00586F1B">
            <w:pPr>
              <w:widowControl w:val="0"/>
              <w:spacing w:line="312" w:lineRule="auto"/>
              <w:ind w:left="115" w:right="330" w:firstLine="2"/>
              <w:rPr>
                <w:rFonts w:ascii="Calibri" w:hAnsi="Calibri" w:cs="Calibri"/>
                <w:sz w:val="20"/>
                <w:szCs w:val="20"/>
                <w:lang w:val="en-US" w:eastAsia="en-US"/>
              </w:rPr>
            </w:pPr>
            <w:r>
              <w:rPr>
                <w:rFonts w:ascii="Calibri" w:hAnsi="Calibri" w:cs="Calibri"/>
                <w:sz w:val="20"/>
                <w:szCs w:val="20"/>
                <w:lang w:val="en-US" w:eastAsia="en-US"/>
              </w:rPr>
              <w:t xml:space="preserve">The National Police Chiefs’ Council is a national coordination </w:t>
            </w:r>
            <w:proofErr w:type="gramStart"/>
            <w:r>
              <w:rPr>
                <w:rFonts w:ascii="Calibri" w:hAnsi="Calibri" w:cs="Calibri"/>
                <w:sz w:val="20"/>
                <w:szCs w:val="20"/>
                <w:lang w:val="en-US" w:eastAsia="en-US"/>
              </w:rPr>
              <w:t>body  for</w:t>
            </w:r>
            <w:proofErr w:type="gramEnd"/>
            <w:r>
              <w:rPr>
                <w:rFonts w:ascii="Calibri" w:hAnsi="Calibri" w:cs="Calibri"/>
                <w:sz w:val="20"/>
                <w:szCs w:val="20"/>
                <w:lang w:val="en-US" w:eastAsia="en-US"/>
              </w:rPr>
              <w:t xml:space="preserve"> law enforcement in the United Kingdom and the representative  body for British police chief officers.</w:t>
            </w:r>
          </w:p>
        </w:tc>
      </w:tr>
      <w:tr w:rsidR="00A77B3E" w14:paraId="3886B965"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CB3DF"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PCLA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D227E" w14:textId="77777777" w:rsidR="00A77B3E" w:rsidRDefault="00586F1B">
            <w:pPr>
              <w:widowControl w:val="0"/>
              <w:spacing w:line="312" w:lineRule="auto"/>
              <w:ind w:left="138" w:right="125"/>
              <w:rPr>
                <w:rFonts w:ascii="Calibri" w:hAnsi="Calibri" w:cs="Calibri"/>
                <w:sz w:val="20"/>
                <w:szCs w:val="20"/>
                <w:lang w:val="en-US" w:eastAsia="en-US"/>
              </w:rPr>
            </w:pPr>
            <w:r>
              <w:rPr>
                <w:rFonts w:ascii="Calibri" w:hAnsi="Calibri" w:cs="Calibri"/>
                <w:sz w:val="20"/>
                <w:szCs w:val="20"/>
                <w:lang w:val="en-US" w:eastAsia="en-US"/>
              </w:rPr>
              <w:t>Previously looked after children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10342" w14:textId="77777777" w:rsidR="00A77B3E" w:rsidRDefault="00586F1B">
            <w:pPr>
              <w:widowControl w:val="0"/>
              <w:spacing w:line="312" w:lineRule="auto"/>
              <w:ind w:left="120" w:right="143" w:firstLine="3"/>
              <w:rPr>
                <w:rFonts w:ascii="Calibri" w:hAnsi="Calibri" w:cs="Calibri"/>
                <w:sz w:val="20"/>
                <w:szCs w:val="20"/>
                <w:lang w:val="en-US" w:eastAsia="en-US"/>
              </w:rPr>
            </w:pPr>
            <w:r>
              <w:rPr>
                <w:rFonts w:ascii="Calibri" w:hAnsi="Calibri" w:cs="Calibri"/>
                <w:sz w:val="20"/>
                <w:szCs w:val="20"/>
                <w:lang w:val="en-US" w:eastAsia="en-US"/>
              </w:rPr>
              <w:t xml:space="preserve">Children who were previously in local authority care or were </w:t>
            </w:r>
            <w:proofErr w:type="gramStart"/>
            <w:r>
              <w:rPr>
                <w:rFonts w:ascii="Calibri" w:hAnsi="Calibri" w:cs="Calibri"/>
                <w:sz w:val="20"/>
                <w:szCs w:val="20"/>
                <w:lang w:val="en-US" w:eastAsia="en-US"/>
              </w:rPr>
              <w:t>looked  after</w:t>
            </w:r>
            <w:proofErr w:type="gramEnd"/>
            <w:r>
              <w:rPr>
                <w:rFonts w:ascii="Calibri" w:hAnsi="Calibri" w:cs="Calibri"/>
                <w:sz w:val="20"/>
                <w:szCs w:val="20"/>
                <w:lang w:val="en-US" w:eastAsia="en-US"/>
              </w:rPr>
              <w:t xml:space="preserve"> by children’s services for more than a period of 24 hours. </w:t>
            </w:r>
            <w:proofErr w:type="gramStart"/>
            <w:r>
              <w:rPr>
                <w:rFonts w:ascii="Calibri" w:hAnsi="Calibri" w:cs="Calibri"/>
                <w:sz w:val="20"/>
                <w:szCs w:val="20"/>
                <w:lang w:val="en-US" w:eastAsia="en-US"/>
              </w:rPr>
              <w:t>PCLA  are</w:t>
            </w:r>
            <w:proofErr w:type="gramEnd"/>
            <w:r>
              <w:rPr>
                <w:rFonts w:ascii="Calibri" w:hAnsi="Calibri" w:cs="Calibri"/>
                <w:sz w:val="20"/>
                <w:szCs w:val="20"/>
                <w:lang w:val="en-US" w:eastAsia="en-US"/>
              </w:rPr>
              <w:t xml:space="preserve"> also known as care leavers.</w:t>
            </w:r>
          </w:p>
        </w:tc>
      </w:tr>
      <w:tr w:rsidR="00A77B3E" w14:paraId="6B588E7A"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316EF"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PSHE</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38DFC" w14:textId="77777777" w:rsidR="00A77B3E" w:rsidRDefault="00586F1B">
            <w:pPr>
              <w:widowControl w:val="0"/>
              <w:spacing w:line="312" w:lineRule="auto"/>
              <w:ind w:left="251" w:right="173"/>
              <w:rPr>
                <w:rFonts w:ascii="Calibri" w:hAnsi="Calibri" w:cs="Calibri"/>
                <w:sz w:val="20"/>
                <w:szCs w:val="20"/>
                <w:lang w:val="en-US" w:eastAsia="en-US"/>
              </w:rPr>
            </w:pPr>
            <w:r>
              <w:rPr>
                <w:rFonts w:ascii="Calibri" w:hAnsi="Calibri" w:cs="Calibri"/>
                <w:sz w:val="20"/>
                <w:szCs w:val="20"/>
                <w:lang w:val="en-US" w:eastAsia="en-US"/>
              </w:rPr>
              <w:t xml:space="preserve">Personal, </w:t>
            </w:r>
            <w:proofErr w:type="gramStart"/>
            <w:r>
              <w:rPr>
                <w:rFonts w:ascii="Calibri" w:hAnsi="Calibri" w:cs="Calibri"/>
                <w:sz w:val="20"/>
                <w:szCs w:val="20"/>
                <w:lang w:val="en-US" w:eastAsia="en-US"/>
              </w:rPr>
              <w:t>social  and</w:t>
            </w:r>
            <w:proofErr w:type="gramEnd"/>
            <w:r>
              <w:rPr>
                <w:rFonts w:ascii="Calibri" w:hAnsi="Calibri" w:cs="Calibri"/>
                <w:sz w:val="20"/>
                <w:szCs w:val="20"/>
                <w:lang w:val="en-US" w:eastAsia="en-US"/>
              </w:rPr>
              <w:t xml:space="preserve"> health  </w:t>
            </w:r>
          </w:p>
          <w:p w14:paraId="443B0178"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education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43B6D" w14:textId="77777777" w:rsidR="00A77B3E" w:rsidRDefault="00586F1B">
            <w:pPr>
              <w:widowControl w:val="0"/>
              <w:spacing w:line="312" w:lineRule="auto"/>
              <w:ind w:left="126" w:right="116" w:hanging="13"/>
              <w:rPr>
                <w:rFonts w:ascii="Calibri" w:hAnsi="Calibri" w:cs="Calibri"/>
                <w:sz w:val="20"/>
                <w:szCs w:val="20"/>
                <w:lang w:val="en-US" w:eastAsia="en-US"/>
              </w:rPr>
            </w:pPr>
            <w:r>
              <w:rPr>
                <w:rFonts w:ascii="Calibri" w:hAnsi="Calibri" w:cs="Calibri"/>
                <w:sz w:val="20"/>
                <w:szCs w:val="20"/>
                <w:lang w:val="en-US" w:eastAsia="en-US"/>
              </w:rPr>
              <w:t xml:space="preserve">A non-statutory subject in which pupils learn about themselves, </w:t>
            </w:r>
            <w:proofErr w:type="gramStart"/>
            <w:r>
              <w:rPr>
                <w:rFonts w:ascii="Calibri" w:hAnsi="Calibri" w:cs="Calibri"/>
                <w:sz w:val="20"/>
                <w:szCs w:val="20"/>
                <w:lang w:val="en-US" w:eastAsia="en-US"/>
              </w:rPr>
              <w:t>other  people</w:t>
            </w:r>
            <w:proofErr w:type="gramEnd"/>
            <w:r>
              <w:rPr>
                <w:rFonts w:ascii="Calibri" w:hAnsi="Calibri" w:cs="Calibri"/>
                <w:sz w:val="20"/>
                <w:szCs w:val="20"/>
                <w:lang w:val="en-US" w:eastAsia="en-US"/>
              </w:rPr>
              <w:t>, rights, responsibilities and relationships.</w:t>
            </w:r>
          </w:p>
        </w:tc>
      </w:tr>
      <w:tr w:rsidR="00A77B3E" w14:paraId="391787D3"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EBBE8"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PHE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B882D" w14:textId="77777777" w:rsidR="00A77B3E" w:rsidRDefault="00586F1B">
            <w:pPr>
              <w:widowControl w:val="0"/>
              <w:spacing w:line="312" w:lineRule="auto"/>
              <w:ind w:left="196" w:right="288"/>
              <w:rPr>
                <w:rFonts w:ascii="Calibri" w:hAnsi="Calibri" w:cs="Calibri"/>
                <w:sz w:val="20"/>
                <w:szCs w:val="20"/>
                <w:lang w:val="en-US" w:eastAsia="en-US"/>
              </w:rPr>
            </w:pPr>
            <w:r>
              <w:rPr>
                <w:rFonts w:ascii="Calibri" w:hAnsi="Calibri" w:cs="Calibri"/>
                <w:sz w:val="20"/>
                <w:szCs w:val="20"/>
                <w:lang w:val="en-US" w:eastAsia="en-US"/>
              </w:rPr>
              <w:t xml:space="preserve">Public Health  </w:t>
            </w:r>
          </w:p>
          <w:p w14:paraId="4283F878"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England</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FF06E" w14:textId="77777777" w:rsidR="00A77B3E" w:rsidRDefault="00586F1B">
            <w:pPr>
              <w:widowControl w:val="0"/>
              <w:spacing w:line="312" w:lineRule="auto"/>
              <w:ind w:left="113" w:right="234"/>
              <w:rPr>
                <w:rFonts w:ascii="Calibri" w:hAnsi="Calibri" w:cs="Calibri"/>
                <w:sz w:val="20"/>
                <w:szCs w:val="20"/>
                <w:lang w:val="en-US" w:eastAsia="en-US"/>
              </w:rPr>
            </w:pPr>
            <w:r>
              <w:rPr>
                <w:rFonts w:ascii="Calibri" w:hAnsi="Calibri" w:cs="Calibri"/>
                <w:sz w:val="20"/>
                <w:szCs w:val="20"/>
                <w:lang w:val="en-US" w:eastAsia="en-US"/>
              </w:rPr>
              <w:t xml:space="preserve">An executive agency of the Department of Health and Social </w:t>
            </w:r>
            <w:proofErr w:type="gramStart"/>
            <w:r>
              <w:rPr>
                <w:rFonts w:ascii="Calibri" w:hAnsi="Calibri" w:cs="Calibri"/>
                <w:sz w:val="20"/>
                <w:szCs w:val="20"/>
                <w:lang w:val="en-US" w:eastAsia="en-US"/>
              </w:rPr>
              <w:t>Care  which</w:t>
            </w:r>
            <w:proofErr w:type="gramEnd"/>
            <w:r>
              <w:rPr>
                <w:rFonts w:ascii="Calibri" w:hAnsi="Calibri" w:cs="Calibri"/>
                <w:sz w:val="20"/>
                <w:szCs w:val="20"/>
                <w:lang w:val="en-US" w:eastAsia="en-US"/>
              </w:rPr>
              <w:t xml:space="preserve"> aims to protect and improve the nation’s health and wellbeing.</w:t>
            </w:r>
          </w:p>
        </w:tc>
      </w:tr>
      <w:tr w:rsidR="00A77B3E" w14:paraId="1F874E23"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277A7"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RSHE</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51EE0" w14:textId="77777777" w:rsidR="00A77B3E" w:rsidRDefault="00586F1B">
            <w:pPr>
              <w:widowControl w:val="0"/>
              <w:spacing w:line="312" w:lineRule="auto"/>
              <w:ind w:left="145" w:right="65"/>
              <w:rPr>
                <w:rFonts w:ascii="Calibri" w:hAnsi="Calibri" w:cs="Calibri"/>
                <w:sz w:val="20"/>
                <w:szCs w:val="20"/>
                <w:lang w:val="en-US" w:eastAsia="en-US"/>
              </w:rPr>
            </w:pPr>
            <w:r>
              <w:rPr>
                <w:rFonts w:ascii="Calibri" w:hAnsi="Calibri" w:cs="Calibri"/>
                <w:sz w:val="20"/>
                <w:szCs w:val="20"/>
                <w:lang w:val="en-US" w:eastAsia="en-US"/>
              </w:rPr>
              <w:t xml:space="preserve">Relationships, </w:t>
            </w:r>
            <w:proofErr w:type="gramStart"/>
            <w:r>
              <w:rPr>
                <w:rFonts w:ascii="Calibri" w:hAnsi="Calibri" w:cs="Calibri"/>
                <w:sz w:val="20"/>
                <w:szCs w:val="20"/>
                <w:lang w:val="en-US" w:eastAsia="en-US"/>
              </w:rPr>
              <w:t>sex  and</w:t>
            </w:r>
            <w:proofErr w:type="gramEnd"/>
            <w:r>
              <w:rPr>
                <w:rFonts w:ascii="Calibri" w:hAnsi="Calibri" w:cs="Calibri"/>
                <w:sz w:val="20"/>
                <w:szCs w:val="20"/>
                <w:lang w:val="en-US" w:eastAsia="en-US"/>
              </w:rPr>
              <w:t xml:space="preserve"> health  </w:t>
            </w:r>
          </w:p>
          <w:p w14:paraId="112E7615"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education</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4BD19" w14:textId="77777777" w:rsidR="00A77B3E" w:rsidRDefault="00586F1B">
            <w:pPr>
              <w:widowControl w:val="0"/>
              <w:spacing w:line="312" w:lineRule="auto"/>
              <w:ind w:left="119" w:right="87" w:hanging="6"/>
              <w:rPr>
                <w:rFonts w:ascii="Calibri" w:hAnsi="Calibri" w:cs="Calibri"/>
                <w:sz w:val="20"/>
                <w:szCs w:val="20"/>
                <w:lang w:val="en-US" w:eastAsia="en-US"/>
              </w:rPr>
            </w:pPr>
            <w:r>
              <w:rPr>
                <w:rFonts w:ascii="Calibri" w:hAnsi="Calibri" w:cs="Calibri"/>
                <w:sz w:val="20"/>
                <w:szCs w:val="20"/>
                <w:lang w:val="en-US" w:eastAsia="en-US"/>
              </w:rPr>
              <w:t xml:space="preserve">A compulsory subject from Year 7 for all pupils. Includes the </w:t>
            </w:r>
            <w:proofErr w:type="gramStart"/>
            <w:r>
              <w:rPr>
                <w:rFonts w:ascii="Calibri" w:hAnsi="Calibri" w:cs="Calibri"/>
                <w:sz w:val="20"/>
                <w:szCs w:val="20"/>
                <w:lang w:val="en-US" w:eastAsia="en-US"/>
              </w:rPr>
              <w:t>teaching  of</w:t>
            </w:r>
            <w:proofErr w:type="gramEnd"/>
            <w:r>
              <w:rPr>
                <w:rFonts w:ascii="Calibri" w:hAnsi="Calibri" w:cs="Calibri"/>
                <w:sz w:val="20"/>
                <w:szCs w:val="20"/>
                <w:lang w:val="en-US" w:eastAsia="en-US"/>
              </w:rPr>
              <w:t xml:space="preserve"> sexual health, reproduction and sexuality, as well as promoting  positive relationships.</w:t>
            </w:r>
          </w:p>
        </w:tc>
      </w:tr>
      <w:tr w:rsidR="00A77B3E" w14:paraId="3584C61C"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5754"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SCR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BF759"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Single central  </w:t>
            </w:r>
          </w:p>
          <w:p w14:paraId="1E6CF643"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record</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03597" w14:textId="77777777" w:rsidR="00A77B3E" w:rsidRDefault="00586F1B">
            <w:pPr>
              <w:widowControl w:val="0"/>
              <w:spacing w:line="312" w:lineRule="auto"/>
              <w:ind w:left="121" w:right="296" w:hanging="8"/>
              <w:rPr>
                <w:rFonts w:ascii="Calibri" w:hAnsi="Calibri" w:cs="Calibri"/>
                <w:sz w:val="20"/>
                <w:szCs w:val="20"/>
                <w:lang w:val="en-US" w:eastAsia="en-US"/>
              </w:rPr>
            </w:pPr>
            <w:r>
              <w:rPr>
                <w:rFonts w:ascii="Calibri" w:hAnsi="Calibri" w:cs="Calibri"/>
                <w:sz w:val="20"/>
                <w:szCs w:val="20"/>
                <w:lang w:val="en-US" w:eastAsia="en-US"/>
              </w:rPr>
              <w:t xml:space="preserve">A statutory secure record of recruitment and identity checks for </w:t>
            </w:r>
            <w:proofErr w:type="gramStart"/>
            <w:r>
              <w:rPr>
                <w:rFonts w:ascii="Calibri" w:hAnsi="Calibri" w:cs="Calibri"/>
                <w:sz w:val="20"/>
                <w:szCs w:val="20"/>
                <w:lang w:val="en-US" w:eastAsia="en-US"/>
              </w:rPr>
              <w:t>all  permanent</w:t>
            </w:r>
            <w:proofErr w:type="gramEnd"/>
            <w:r>
              <w:rPr>
                <w:rFonts w:ascii="Calibri" w:hAnsi="Calibri" w:cs="Calibri"/>
                <w:sz w:val="20"/>
                <w:szCs w:val="20"/>
                <w:lang w:val="en-US" w:eastAsia="en-US"/>
              </w:rPr>
              <w:t xml:space="preserve"> and temporary staff, proprietors, contractors, external  coaches and instructors, and volunteers who attend the school in a  non-visitor capacity.</w:t>
            </w:r>
          </w:p>
        </w:tc>
      </w:tr>
      <w:tr w:rsidR="00A77B3E" w14:paraId="7796C4C9"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0FB5C"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lastRenderedPageBreak/>
              <w:t>SENCO</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7D46F"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Special  </w:t>
            </w:r>
          </w:p>
          <w:p w14:paraId="6A8D8242" w14:textId="77777777" w:rsidR="00A77B3E" w:rsidRDefault="00586F1B">
            <w:pPr>
              <w:widowControl w:val="0"/>
              <w:spacing w:line="312" w:lineRule="auto"/>
              <w:ind w:left="137" w:right="65"/>
              <w:rPr>
                <w:rFonts w:ascii="Calibri" w:hAnsi="Calibri" w:cs="Calibri"/>
                <w:sz w:val="20"/>
                <w:szCs w:val="20"/>
                <w:lang w:val="en-US" w:eastAsia="en-US"/>
              </w:rPr>
            </w:pPr>
            <w:r>
              <w:rPr>
                <w:rFonts w:ascii="Calibri" w:hAnsi="Calibri" w:cs="Calibri"/>
                <w:sz w:val="20"/>
                <w:szCs w:val="20"/>
                <w:lang w:val="en-US" w:eastAsia="en-US"/>
              </w:rPr>
              <w:t xml:space="preserve">educational </w:t>
            </w:r>
            <w:proofErr w:type="gramStart"/>
            <w:r>
              <w:rPr>
                <w:rFonts w:ascii="Calibri" w:hAnsi="Calibri" w:cs="Calibri"/>
                <w:sz w:val="20"/>
                <w:szCs w:val="20"/>
                <w:lang w:val="en-US" w:eastAsia="en-US"/>
              </w:rPr>
              <w:t>needs  coordinator</w:t>
            </w:r>
            <w:proofErr w:type="gramEnd"/>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B194F" w14:textId="77777777" w:rsidR="00A77B3E" w:rsidRDefault="00586F1B">
            <w:pPr>
              <w:widowControl w:val="0"/>
              <w:spacing w:line="312" w:lineRule="auto"/>
              <w:ind w:left="120" w:right="284" w:hanging="7"/>
              <w:rPr>
                <w:rFonts w:ascii="Calibri" w:hAnsi="Calibri" w:cs="Calibri"/>
                <w:sz w:val="20"/>
                <w:szCs w:val="20"/>
                <w:lang w:val="en-US" w:eastAsia="en-US"/>
              </w:rPr>
            </w:pPr>
            <w:r>
              <w:rPr>
                <w:rFonts w:ascii="Calibri" w:hAnsi="Calibri" w:cs="Calibri"/>
                <w:sz w:val="20"/>
                <w:szCs w:val="20"/>
                <w:lang w:val="en-US" w:eastAsia="en-US"/>
              </w:rPr>
              <w:t xml:space="preserve">A statutory role within all schools maintaining oversight </w:t>
            </w:r>
            <w:proofErr w:type="gramStart"/>
            <w:r>
              <w:rPr>
                <w:rFonts w:ascii="Calibri" w:hAnsi="Calibri" w:cs="Calibri"/>
                <w:sz w:val="20"/>
                <w:szCs w:val="20"/>
                <w:lang w:val="en-US" w:eastAsia="en-US"/>
              </w:rPr>
              <w:t>and  coordinating</w:t>
            </w:r>
            <w:proofErr w:type="gramEnd"/>
            <w:r>
              <w:rPr>
                <w:rFonts w:ascii="Calibri" w:hAnsi="Calibri" w:cs="Calibri"/>
                <w:sz w:val="20"/>
                <w:szCs w:val="20"/>
                <w:lang w:val="en-US" w:eastAsia="en-US"/>
              </w:rPr>
              <w:t xml:space="preserve"> the implementation of the school’s special educational  needs policy and provision of education to pupils with special  educational needs.</w:t>
            </w:r>
          </w:p>
        </w:tc>
      </w:tr>
      <w:tr w:rsidR="00A77B3E" w14:paraId="0FE0908C"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85218"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SLT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26551" w14:textId="77777777" w:rsidR="00A77B3E" w:rsidRDefault="00586F1B">
            <w:pPr>
              <w:widowControl w:val="0"/>
              <w:spacing w:line="312" w:lineRule="auto"/>
              <w:ind w:left="172" w:right="99"/>
              <w:rPr>
                <w:rFonts w:ascii="Calibri" w:hAnsi="Calibri" w:cs="Calibri"/>
                <w:sz w:val="20"/>
                <w:szCs w:val="20"/>
                <w:lang w:val="en-US" w:eastAsia="en-US"/>
              </w:rPr>
            </w:pPr>
            <w:r>
              <w:rPr>
                <w:rFonts w:ascii="Calibri" w:hAnsi="Calibri" w:cs="Calibri"/>
                <w:sz w:val="20"/>
                <w:szCs w:val="20"/>
                <w:lang w:val="en-US" w:eastAsia="en-US"/>
              </w:rPr>
              <w:t xml:space="preserve">Senior </w:t>
            </w:r>
            <w:proofErr w:type="gramStart"/>
            <w:r>
              <w:rPr>
                <w:rFonts w:ascii="Calibri" w:hAnsi="Calibri" w:cs="Calibri"/>
                <w:sz w:val="20"/>
                <w:szCs w:val="20"/>
                <w:lang w:val="en-US" w:eastAsia="en-US"/>
              </w:rPr>
              <w:t>leadership  team</w:t>
            </w:r>
            <w:proofErr w:type="gramEnd"/>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5C558" w14:textId="77777777" w:rsidR="00A77B3E" w:rsidRDefault="00586F1B">
            <w:pPr>
              <w:widowControl w:val="0"/>
              <w:spacing w:line="312" w:lineRule="auto"/>
              <w:ind w:left="126" w:right="220" w:hanging="4"/>
              <w:rPr>
                <w:rFonts w:ascii="Calibri" w:hAnsi="Calibri" w:cs="Calibri"/>
                <w:sz w:val="20"/>
                <w:szCs w:val="20"/>
                <w:lang w:val="en-US" w:eastAsia="en-US"/>
              </w:rPr>
            </w:pPr>
            <w:r>
              <w:rPr>
                <w:rFonts w:ascii="Calibri" w:hAnsi="Calibri" w:cs="Calibri"/>
                <w:sz w:val="20"/>
                <w:szCs w:val="20"/>
                <w:lang w:val="en-US" w:eastAsia="en-US"/>
              </w:rPr>
              <w:t xml:space="preserve">Staff members who have been delegated leadership </w:t>
            </w:r>
            <w:proofErr w:type="gramStart"/>
            <w:r>
              <w:rPr>
                <w:rFonts w:ascii="Calibri" w:hAnsi="Calibri" w:cs="Calibri"/>
                <w:sz w:val="20"/>
                <w:szCs w:val="20"/>
                <w:lang w:val="en-US" w:eastAsia="en-US"/>
              </w:rPr>
              <w:t>responsibilities  in</w:t>
            </w:r>
            <w:proofErr w:type="gramEnd"/>
            <w:r>
              <w:rPr>
                <w:rFonts w:ascii="Calibri" w:hAnsi="Calibri" w:cs="Calibri"/>
                <w:sz w:val="20"/>
                <w:szCs w:val="20"/>
                <w:lang w:val="en-US" w:eastAsia="en-US"/>
              </w:rPr>
              <w:t xml:space="preserve"> a school.</w:t>
            </w:r>
          </w:p>
        </w:tc>
      </w:tr>
      <w:tr w:rsidR="00A77B3E" w14:paraId="39FA814D"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A97"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TRA</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B4162"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Teaching  </w:t>
            </w:r>
          </w:p>
          <w:p w14:paraId="27480DDE" w14:textId="77777777" w:rsidR="00A77B3E" w:rsidRDefault="00586F1B">
            <w:pPr>
              <w:widowControl w:val="0"/>
              <w:spacing w:line="312" w:lineRule="auto"/>
              <w:ind w:left="196" w:right="398"/>
              <w:rPr>
                <w:rFonts w:ascii="Calibri" w:hAnsi="Calibri" w:cs="Calibri"/>
                <w:sz w:val="20"/>
                <w:szCs w:val="20"/>
                <w:lang w:val="en-US" w:eastAsia="en-US"/>
              </w:rPr>
            </w:pPr>
            <w:r>
              <w:rPr>
                <w:rFonts w:ascii="Calibri" w:hAnsi="Calibri" w:cs="Calibri"/>
                <w:sz w:val="20"/>
                <w:szCs w:val="20"/>
                <w:lang w:val="en-US" w:eastAsia="en-US"/>
              </w:rPr>
              <w:t xml:space="preserve">Regulation  </w:t>
            </w:r>
          </w:p>
          <w:p w14:paraId="1248B925"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Agency</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37C76" w14:textId="77777777" w:rsidR="00A77B3E" w:rsidRDefault="00586F1B">
            <w:pPr>
              <w:widowControl w:val="0"/>
              <w:spacing w:line="312" w:lineRule="auto"/>
              <w:ind w:left="119" w:right="241" w:hanging="6"/>
              <w:rPr>
                <w:rFonts w:ascii="Calibri" w:hAnsi="Calibri" w:cs="Calibri"/>
                <w:sz w:val="20"/>
                <w:szCs w:val="20"/>
                <w:lang w:val="en-US" w:eastAsia="en-US"/>
              </w:rPr>
            </w:pPr>
            <w:r>
              <w:rPr>
                <w:rFonts w:ascii="Calibri" w:hAnsi="Calibri" w:cs="Calibri"/>
                <w:sz w:val="20"/>
                <w:szCs w:val="20"/>
                <w:lang w:val="en-US" w:eastAsia="en-US"/>
              </w:rPr>
              <w:t xml:space="preserve">An executive agency of the DfE with responsibility for the </w:t>
            </w:r>
            <w:proofErr w:type="gramStart"/>
            <w:r>
              <w:rPr>
                <w:rFonts w:ascii="Calibri" w:hAnsi="Calibri" w:cs="Calibri"/>
                <w:sz w:val="20"/>
                <w:szCs w:val="20"/>
                <w:lang w:val="en-US" w:eastAsia="en-US"/>
              </w:rPr>
              <w:t>regulation  of</w:t>
            </w:r>
            <w:proofErr w:type="gramEnd"/>
            <w:r>
              <w:rPr>
                <w:rFonts w:ascii="Calibri" w:hAnsi="Calibri" w:cs="Calibri"/>
                <w:sz w:val="20"/>
                <w:szCs w:val="20"/>
                <w:lang w:val="en-US" w:eastAsia="en-US"/>
              </w:rPr>
              <w:t xml:space="preserve"> the teaching profession.</w:t>
            </w:r>
          </w:p>
        </w:tc>
      </w:tr>
      <w:tr w:rsidR="00A77B3E" w14:paraId="581CDBCD" w14:textId="77777777" w:rsidTr="006414DF">
        <w:trPr>
          <w:trHeight w:val="804"/>
        </w:trPr>
        <w:tc>
          <w:tcPr>
            <w:tcW w:w="1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F36EB" w14:textId="77777777" w:rsidR="00A77B3E" w:rsidRDefault="00586F1B">
            <w:pPr>
              <w:widowControl w:val="0"/>
              <w:spacing w:line="312" w:lineRule="auto"/>
              <w:rPr>
                <w:rFonts w:ascii="Calibri" w:hAnsi="Calibri" w:cs="Calibri"/>
                <w:sz w:val="20"/>
                <w:szCs w:val="20"/>
                <w:lang w:val="en-US" w:eastAsia="en-US"/>
              </w:rPr>
            </w:pPr>
            <w:r>
              <w:rPr>
                <w:rFonts w:ascii="Calibri" w:hAnsi="Calibri" w:cs="Calibri"/>
                <w:sz w:val="20"/>
                <w:szCs w:val="20"/>
                <w:lang w:val="en-US" w:eastAsia="en-US"/>
              </w:rPr>
              <w:t xml:space="preserve">VSH </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ACE4E"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 xml:space="preserve">Virtual school  </w:t>
            </w:r>
          </w:p>
          <w:p w14:paraId="7339669E" w14:textId="77777777" w:rsidR="00A77B3E" w:rsidRDefault="00586F1B">
            <w:pPr>
              <w:widowControl w:val="0"/>
              <w:spacing w:line="312" w:lineRule="auto"/>
              <w:ind w:left="196" w:right="115"/>
              <w:rPr>
                <w:rFonts w:ascii="Calibri" w:hAnsi="Calibri" w:cs="Calibri"/>
                <w:sz w:val="20"/>
                <w:szCs w:val="20"/>
                <w:lang w:val="en-US" w:eastAsia="en-US"/>
              </w:rPr>
            </w:pPr>
            <w:r>
              <w:rPr>
                <w:rFonts w:ascii="Calibri" w:hAnsi="Calibri" w:cs="Calibri"/>
                <w:sz w:val="20"/>
                <w:szCs w:val="20"/>
                <w:lang w:val="en-US" w:eastAsia="en-US"/>
              </w:rPr>
              <w:t>head</w:t>
            </w:r>
          </w:p>
        </w:tc>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2A4E5" w14:textId="77777777" w:rsidR="00A77B3E" w:rsidRDefault="00586F1B">
            <w:pPr>
              <w:widowControl w:val="0"/>
              <w:spacing w:line="312" w:lineRule="auto"/>
              <w:ind w:left="113" w:right="88" w:firstLine="1"/>
              <w:rPr>
                <w:rFonts w:ascii="Calibri" w:hAnsi="Calibri" w:cs="Calibri"/>
                <w:sz w:val="20"/>
                <w:szCs w:val="20"/>
                <w:lang w:val="en-US" w:eastAsia="en-US"/>
              </w:rPr>
            </w:pPr>
            <w:r>
              <w:rPr>
                <w:rFonts w:ascii="Calibri" w:hAnsi="Calibri" w:cs="Calibri"/>
                <w:sz w:val="20"/>
                <w:szCs w:val="20"/>
                <w:lang w:val="en-US" w:eastAsia="en-US"/>
              </w:rPr>
              <w:t xml:space="preserve">Virtual school heads are in charge of promoting the </w:t>
            </w:r>
            <w:proofErr w:type="gramStart"/>
            <w:r>
              <w:rPr>
                <w:rFonts w:ascii="Calibri" w:hAnsi="Calibri" w:cs="Calibri"/>
                <w:sz w:val="20"/>
                <w:szCs w:val="20"/>
                <w:lang w:val="en-US" w:eastAsia="en-US"/>
              </w:rPr>
              <w:t>educational  achievement</w:t>
            </w:r>
            <w:proofErr w:type="gramEnd"/>
            <w:r>
              <w:rPr>
                <w:rFonts w:ascii="Calibri" w:hAnsi="Calibri" w:cs="Calibri"/>
                <w:sz w:val="20"/>
                <w:szCs w:val="20"/>
                <w:lang w:val="en-US" w:eastAsia="en-US"/>
              </w:rPr>
              <w:t xml:space="preserve"> of all the children looked after by the local authority they  work for, and all children who currently have, or previously had, a  social worker.</w:t>
            </w:r>
          </w:p>
        </w:tc>
      </w:tr>
    </w:tbl>
    <w:p w14:paraId="662935FD" w14:textId="77777777" w:rsidR="00A77B3E" w:rsidRDefault="00A77B3E">
      <w:pPr>
        <w:widowControl w:val="0"/>
        <w:spacing w:line="312" w:lineRule="auto"/>
        <w:rPr>
          <w:rFonts w:ascii="Calibri" w:hAnsi="Calibri" w:cs="Calibri"/>
          <w:lang w:val="en-US"/>
        </w:rPr>
      </w:pPr>
    </w:p>
    <w:p w14:paraId="5609280A" w14:textId="77777777" w:rsidR="00A77B3E" w:rsidRDefault="00A77B3E">
      <w:pPr>
        <w:widowControl w:val="0"/>
        <w:spacing w:line="312" w:lineRule="auto"/>
        <w:ind w:left="1006"/>
        <w:rPr>
          <w:rFonts w:ascii="Calibri" w:hAnsi="Calibri" w:cs="Calibri"/>
          <w:b/>
          <w:bCs/>
          <w:color w:val="FFFFFF"/>
          <w:sz w:val="28"/>
          <w:szCs w:val="28"/>
          <w:shd w:val="solid" w:color="00CF80" w:fill="00CF80"/>
          <w:lang w:val="en-US"/>
        </w:rPr>
      </w:pPr>
    </w:p>
    <w:p w14:paraId="3851EE83" w14:textId="77777777" w:rsidR="00A77B3E" w:rsidRDefault="00586F1B">
      <w:pPr>
        <w:widowControl w:val="0"/>
        <w:spacing w:line="312" w:lineRule="auto"/>
        <w:ind w:left="100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Definitions</w:t>
      </w:r>
    </w:p>
    <w:p w14:paraId="3A37DA20"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terms </w:t>
      </w:r>
      <w:r>
        <w:rPr>
          <w:rFonts w:ascii="Calibri" w:hAnsi="Calibri" w:cs="Calibri"/>
          <w:b/>
          <w:bCs/>
          <w:lang w:val="en-US" w:eastAsia="en-US"/>
        </w:rPr>
        <w:t xml:space="preserve">“children” </w:t>
      </w:r>
      <w:r>
        <w:rPr>
          <w:rFonts w:ascii="Calibri" w:hAnsi="Calibri" w:cs="Calibri"/>
          <w:lang w:val="en-US" w:eastAsia="en-US"/>
        </w:rPr>
        <w:t xml:space="preserve">and </w:t>
      </w:r>
      <w:r>
        <w:rPr>
          <w:rFonts w:ascii="Calibri" w:hAnsi="Calibri" w:cs="Calibri"/>
          <w:b/>
          <w:bCs/>
          <w:lang w:val="en-US" w:eastAsia="en-US"/>
        </w:rPr>
        <w:t xml:space="preserve">“child” </w:t>
      </w:r>
      <w:r>
        <w:rPr>
          <w:rFonts w:ascii="Calibri" w:hAnsi="Calibri" w:cs="Calibri"/>
          <w:lang w:val="en-US" w:eastAsia="en-US"/>
        </w:rPr>
        <w:t xml:space="preserve">refer to anyone under the age of 18.  </w:t>
      </w:r>
    </w:p>
    <w:p w14:paraId="0BB7E2DB" w14:textId="77777777" w:rsidR="00A77B3E" w:rsidRDefault="00586F1B">
      <w:pPr>
        <w:widowControl w:val="0"/>
        <w:spacing w:line="312" w:lineRule="auto"/>
        <w:ind w:left="1005"/>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“safeguarding and protecting the welfare of children” </w:t>
      </w:r>
      <w:r>
        <w:rPr>
          <w:rFonts w:ascii="Calibri" w:hAnsi="Calibri" w:cs="Calibri"/>
          <w:lang w:val="en-US" w:eastAsia="en-US"/>
        </w:rPr>
        <w:t xml:space="preserve">is defined as:  </w:t>
      </w:r>
    </w:p>
    <w:p w14:paraId="2886AE3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Protecting pupils from maltreatment.  </w:t>
      </w:r>
    </w:p>
    <w:p w14:paraId="51D773B0" w14:textId="77777777" w:rsidR="00A77B3E" w:rsidRDefault="00586F1B">
      <w:pPr>
        <w:widowControl w:val="0"/>
        <w:spacing w:line="312" w:lineRule="auto"/>
        <w:ind w:left="1359" w:right="971"/>
        <w:rPr>
          <w:rFonts w:ascii="Calibri" w:hAnsi="Calibri" w:cs="Calibri"/>
          <w:lang w:val="en-US"/>
        </w:rPr>
      </w:pPr>
      <w:r>
        <w:rPr>
          <w:rFonts w:ascii="Calibri" w:hAnsi="Calibri" w:cs="Calibri"/>
          <w:lang w:val="en-US" w:eastAsia="en-US"/>
        </w:rPr>
        <w:t xml:space="preserve">• Preventing the impairment of pupils’ mental and physical health or development. • Ensuring that pupils grow up in circumstances consistent with the provision of safe and effective care. • Taking action to enable all pupils to have the best outcomes. </w:t>
      </w:r>
    </w:p>
    <w:p w14:paraId="517E07BE" w14:textId="77777777" w:rsidR="00A77B3E" w:rsidRDefault="00586F1B">
      <w:pPr>
        <w:widowControl w:val="0"/>
        <w:spacing w:line="312" w:lineRule="auto"/>
        <w:ind w:left="995" w:right="895" w:firstLine="10"/>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“consent” </w:t>
      </w:r>
      <w:r>
        <w:rPr>
          <w:rFonts w:ascii="Calibri" w:hAnsi="Calibri" w:cs="Calibri"/>
          <w:lang w:val="en-US" w:eastAsia="en-US"/>
        </w:rPr>
        <w:t xml:space="preserve">is defined as having the freedom and capacity to choose to </w:t>
      </w:r>
      <w:proofErr w:type="gramStart"/>
      <w:r>
        <w:rPr>
          <w:rFonts w:ascii="Calibri" w:hAnsi="Calibri" w:cs="Calibri"/>
          <w:lang w:val="en-US" w:eastAsia="en-US"/>
        </w:rPr>
        <w:t>engage  in</w:t>
      </w:r>
      <w:proofErr w:type="gramEnd"/>
      <w:r>
        <w:rPr>
          <w:rFonts w:ascii="Calibri" w:hAnsi="Calibri" w:cs="Calibri"/>
          <w:lang w:val="en-US" w:eastAsia="en-US"/>
        </w:rPr>
        <w:t xml:space="preserve"> sexual activity. Consent may be given to one sort of sexual activity but not another and can be withdrawn </w:t>
      </w:r>
      <w:proofErr w:type="gramStart"/>
      <w:r>
        <w:rPr>
          <w:rFonts w:ascii="Calibri" w:hAnsi="Calibri" w:cs="Calibri"/>
          <w:lang w:val="en-US" w:eastAsia="en-US"/>
        </w:rPr>
        <w:t>at  any</w:t>
      </w:r>
      <w:proofErr w:type="gramEnd"/>
      <w:r>
        <w:rPr>
          <w:rFonts w:ascii="Calibri" w:hAnsi="Calibri" w:cs="Calibri"/>
          <w:lang w:val="en-US" w:eastAsia="en-US"/>
        </w:rPr>
        <w:t xml:space="preserve"> time during sexual activity and each time activity occurs. A person only consents to a sexual activity if </w:t>
      </w:r>
      <w:proofErr w:type="gramStart"/>
      <w:r>
        <w:rPr>
          <w:rFonts w:ascii="Calibri" w:hAnsi="Calibri" w:cs="Calibri"/>
          <w:lang w:val="en-US" w:eastAsia="en-US"/>
        </w:rPr>
        <w:t>they  agree</w:t>
      </w:r>
      <w:proofErr w:type="gramEnd"/>
      <w:r>
        <w:rPr>
          <w:rFonts w:ascii="Calibri" w:hAnsi="Calibri" w:cs="Calibri"/>
          <w:lang w:val="en-US" w:eastAsia="en-US"/>
        </w:rPr>
        <w:t xml:space="preserve"> by choice to that activity and has the freedom and capacity to make that choice. Children under the </w:t>
      </w:r>
      <w:proofErr w:type="gramStart"/>
      <w:r>
        <w:rPr>
          <w:rFonts w:ascii="Calibri" w:hAnsi="Calibri" w:cs="Calibri"/>
          <w:lang w:val="en-US" w:eastAsia="en-US"/>
        </w:rPr>
        <w:t>age  of</w:t>
      </w:r>
      <w:proofErr w:type="gramEnd"/>
      <w:r>
        <w:rPr>
          <w:rFonts w:ascii="Calibri" w:hAnsi="Calibri" w:cs="Calibri"/>
          <w:lang w:val="en-US" w:eastAsia="en-US"/>
        </w:rPr>
        <w:t xml:space="preserve"> 13 can never consent to any sexual activity. The age of consent is 16. </w:t>
      </w:r>
    </w:p>
    <w:p w14:paraId="6AFBF7EF" w14:textId="77777777" w:rsidR="00A77B3E" w:rsidRDefault="00586F1B">
      <w:pPr>
        <w:widowControl w:val="0"/>
        <w:spacing w:line="312" w:lineRule="auto"/>
        <w:ind w:left="998" w:right="896" w:firstLine="7"/>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“sexual violence” </w:t>
      </w:r>
      <w:r>
        <w:rPr>
          <w:rFonts w:ascii="Calibri" w:hAnsi="Calibri" w:cs="Calibri"/>
          <w:lang w:val="en-US" w:eastAsia="en-US"/>
        </w:rPr>
        <w:t xml:space="preserve">refers to the following offences as defined under the </w:t>
      </w:r>
      <w:proofErr w:type="gramStart"/>
      <w:r>
        <w:rPr>
          <w:rFonts w:ascii="Calibri" w:hAnsi="Calibri" w:cs="Calibri"/>
          <w:lang w:val="en-US" w:eastAsia="en-US"/>
        </w:rPr>
        <w:t>Sexual  Offences</w:t>
      </w:r>
      <w:proofErr w:type="gramEnd"/>
      <w:r>
        <w:rPr>
          <w:rFonts w:ascii="Calibri" w:hAnsi="Calibri" w:cs="Calibri"/>
          <w:lang w:val="en-US" w:eastAsia="en-US"/>
        </w:rPr>
        <w:t xml:space="preserve"> Act 2003: </w:t>
      </w:r>
    </w:p>
    <w:p w14:paraId="5F638BF3" w14:textId="77777777" w:rsidR="00A77B3E" w:rsidRDefault="00586F1B">
      <w:pPr>
        <w:widowControl w:val="0"/>
        <w:spacing w:line="312" w:lineRule="auto"/>
        <w:ind w:left="1722" w:right="895" w:hanging="363"/>
        <w:rPr>
          <w:rFonts w:ascii="Calibri" w:hAnsi="Calibri" w:cs="Calibri"/>
          <w:lang w:val="en-US"/>
        </w:rPr>
      </w:pPr>
      <w:r>
        <w:rPr>
          <w:rFonts w:ascii="Calibri" w:hAnsi="Calibri" w:cs="Calibri"/>
          <w:lang w:val="en-US" w:eastAsia="en-US"/>
        </w:rPr>
        <w:t xml:space="preserve">• </w:t>
      </w:r>
      <w:r>
        <w:rPr>
          <w:rFonts w:ascii="Calibri" w:hAnsi="Calibri" w:cs="Calibri"/>
          <w:b/>
          <w:bCs/>
          <w:lang w:val="en-US" w:eastAsia="en-US"/>
        </w:rPr>
        <w:t xml:space="preserve">Rape: </w:t>
      </w:r>
      <w:r>
        <w:rPr>
          <w:rFonts w:ascii="Calibri" w:hAnsi="Calibri" w:cs="Calibri"/>
          <w:lang w:val="en-US" w:eastAsia="en-US"/>
        </w:rPr>
        <w:t xml:space="preserve">A person (A) commits an offence of rape if they intentionally penetrate the vagina, anus </w:t>
      </w:r>
      <w:proofErr w:type="gramStart"/>
      <w:r>
        <w:rPr>
          <w:rFonts w:ascii="Calibri" w:hAnsi="Calibri" w:cs="Calibri"/>
          <w:lang w:val="en-US" w:eastAsia="en-US"/>
        </w:rPr>
        <w:t>or  mouth</w:t>
      </w:r>
      <w:proofErr w:type="gramEnd"/>
      <w:r>
        <w:rPr>
          <w:rFonts w:ascii="Calibri" w:hAnsi="Calibri" w:cs="Calibri"/>
          <w:lang w:val="en-US" w:eastAsia="en-US"/>
        </w:rPr>
        <w:t xml:space="preserve"> of another person (B) with their penis, B does not consent to the penetration, and A does not  reasonably believe that B consents. </w:t>
      </w:r>
    </w:p>
    <w:p w14:paraId="08FCDA7F" w14:textId="77777777" w:rsidR="00A77B3E" w:rsidRDefault="00586F1B">
      <w:pPr>
        <w:widowControl w:val="0"/>
        <w:spacing w:line="312" w:lineRule="auto"/>
        <w:ind w:left="1715" w:right="895" w:hanging="356"/>
        <w:rPr>
          <w:rFonts w:ascii="Calibri" w:hAnsi="Calibri" w:cs="Calibri"/>
          <w:lang w:val="en-US"/>
        </w:rPr>
      </w:pPr>
      <w:r>
        <w:rPr>
          <w:rFonts w:ascii="Calibri" w:hAnsi="Calibri" w:cs="Calibri"/>
          <w:lang w:val="en-US" w:eastAsia="en-US"/>
        </w:rPr>
        <w:t xml:space="preserve">• </w:t>
      </w:r>
      <w:r>
        <w:rPr>
          <w:rFonts w:ascii="Calibri" w:hAnsi="Calibri" w:cs="Calibri"/>
          <w:b/>
          <w:bCs/>
          <w:lang w:val="en-US" w:eastAsia="en-US"/>
        </w:rPr>
        <w:t xml:space="preserve">Assault by penetration: </w:t>
      </w:r>
      <w:r>
        <w:rPr>
          <w:rFonts w:ascii="Calibri" w:hAnsi="Calibri" w:cs="Calibri"/>
          <w:lang w:val="en-US" w:eastAsia="en-US"/>
        </w:rPr>
        <w:t xml:space="preserve">A person (A) commits an offence if they intentionally penetrate the </w:t>
      </w:r>
      <w:proofErr w:type="gramStart"/>
      <w:r>
        <w:rPr>
          <w:rFonts w:ascii="Calibri" w:hAnsi="Calibri" w:cs="Calibri"/>
          <w:lang w:val="en-US" w:eastAsia="en-US"/>
        </w:rPr>
        <w:t>vagina  or</w:t>
      </w:r>
      <w:proofErr w:type="gramEnd"/>
      <w:r>
        <w:rPr>
          <w:rFonts w:ascii="Calibri" w:hAnsi="Calibri" w:cs="Calibri"/>
          <w:lang w:val="en-US" w:eastAsia="en-US"/>
        </w:rPr>
        <w:t xml:space="preserve"> anus of another person (B) with a part of their body or anything else, the penetration is sexual, B  does not consent to the penetration, and A does not reasonably believe that B consents. </w:t>
      </w:r>
    </w:p>
    <w:p w14:paraId="6756FF38" w14:textId="77777777" w:rsidR="00A77B3E" w:rsidRDefault="00586F1B">
      <w:pPr>
        <w:widowControl w:val="0"/>
        <w:spacing w:line="312" w:lineRule="auto"/>
        <w:ind w:left="1721" w:right="896" w:hanging="362"/>
        <w:rPr>
          <w:rFonts w:ascii="Calibri" w:hAnsi="Calibri" w:cs="Calibri"/>
          <w:lang w:val="en-US"/>
        </w:rPr>
      </w:pPr>
      <w:r>
        <w:rPr>
          <w:rFonts w:ascii="Calibri" w:hAnsi="Calibri" w:cs="Calibri"/>
          <w:lang w:val="en-US" w:eastAsia="en-US"/>
        </w:rPr>
        <w:t xml:space="preserve">• </w:t>
      </w:r>
      <w:r>
        <w:rPr>
          <w:rFonts w:ascii="Calibri" w:hAnsi="Calibri" w:cs="Calibri"/>
          <w:b/>
          <w:bCs/>
          <w:lang w:val="en-US" w:eastAsia="en-US"/>
        </w:rPr>
        <w:t xml:space="preserve">Sexual assault: </w:t>
      </w:r>
      <w:r>
        <w:rPr>
          <w:rFonts w:ascii="Calibri" w:hAnsi="Calibri" w:cs="Calibri"/>
          <w:lang w:val="en-US" w:eastAsia="en-US"/>
        </w:rPr>
        <w:t xml:space="preserve">A person (A) commits an offence of sexual assault if they intentionally touch </w:t>
      </w:r>
      <w:proofErr w:type="gramStart"/>
      <w:r>
        <w:rPr>
          <w:rFonts w:ascii="Calibri" w:hAnsi="Calibri" w:cs="Calibri"/>
          <w:lang w:val="en-US" w:eastAsia="en-US"/>
        </w:rPr>
        <w:t>another  person</w:t>
      </w:r>
      <w:proofErr w:type="gramEnd"/>
      <w:r>
        <w:rPr>
          <w:rFonts w:ascii="Calibri" w:hAnsi="Calibri" w:cs="Calibri"/>
          <w:lang w:val="en-US" w:eastAsia="en-US"/>
        </w:rPr>
        <w:t xml:space="preserve"> (B), the touching is sexual, B does not consent to the touching, and A does not reasonably  believe that B consents. </w:t>
      </w:r>
    </w:p>
    <w:p w14:paraId="0F89F352" w14:textId="77777777" w:rsidR="00A77B3E" w:rsidRDefault="00586F1B">
      <w:pPr>
        <w:widowControl w:val="0"/>
        <w:spacing w:line="312" w:lineRule="auto"/>
        <w:ind w:left="1716" w:right="895" w:hanging="357"/>
        <w:rPr>
          <w:rFonts w:ascii="Calibri" w:hAnsi="Calibri" w:cs="Calibri"/>
          <w:lang w:val="en-US"/>
        </w:rPr>
      </w:pPr>
      <w:r>
        <w:rPr>
          <w:rFonts w:ascii="Calibri" w:hAnsi="Calibri" w:cs="Calibri"/>
          <w:lang w:val="en-US" w:eastAsia="en-US"/>
        </w:rPr>
        <w:t xml:space="preserve">• </w:t>
      </w:r>
      <w:r>
        <w:rPr>
          <w:rFonts w:ascii="Calibri" w:hAnsi="Calibri" w:cs="Calibri"/>
          <w:b/>
          <w:bCs/>
          <w:lang w:val="en-US" w:eastAsia="en-US"/>
        </w:rPr>
        <w:t xml:space="preserve">Causing someone to engage in sexual activity without consent: </w:t>
      </w:r>
      <w:r>
        <w:rPr>
          <w:rFonts w:ascii="Calibri" w:hAnsi="Calibri" w:cs="Calibri"/>
          <w:lang w:val="en-US" w:eastAsia="en-US"/>
        </w:rPr>
        <w:t xml:space="preserve">A person (A) commits an </w:t>
      </w:r>
      <w:proofErr w:type="gramStart"/>
      <w:r>
        <w:rPr>
          <w:rFonts w:ascii="Calibri" w:hAnsi="Calibri" w:cs="Calibri"/>
          <w:lang w:val="en-US" w:eastAsia="en-US"/>
        </w:rPr>
        <w:t>offence  if</w:t>
      </w:r>
      <w:proofErr w:type="gramEnd"/>
      <w:r>
        <w:rPr>
          <w:rFonts w:ascii="Calibri" w:hAnsi="Calibri" w:cs="Calibri"/>
          <w:lang w:val="en-US" w:eastAsia="en-US"/>
        </w:rPr>
        <w:t xml:space="preserve"> they intentionally cause another person (B) to engage in an activity, the activity is sexual, B does not  consent to engaging in the activity, and A does not reasonably believe that B consents. This </w:t>
      </w:r>
      <w:proofErr w:type="gramStart"/>
      <w:r>
        <w:rPr>
          <w:rFonts w:ascii="Calibri" w:hAnsi="Calibri" w:cs="Calibri"/>
          <w:lang w:val="en-US" w:eastAsia="en-US"/>
        </w:rPr>
        <w:t>could  include</w:t>
      </w:r>
      <w:proofErr w:type="gramEnd"/>
      <w:r>
        <w:rPr>
          <w:rFonts w:ascii="Calibri" w:hAnsi="Calibri" w:cs="Calibri"/>
          <w:lang w:val="en-US" w:eastAsia="en-US"/>
        </w:rPr>
        <w:t xml:space="preserve"> forcing someone to strip, touch themselves sexually, or to engage in sexual activity with a third  party. </w:t>
      </w:r>
    </w:p>
    <w:p w14:paraId="3A483A73" w14:textId="77777777" w:rsidR="00A77B3E" w:rsidRDefault="00A77B3E">
      <w:pPr>
        <w:widowControl w:val="0"/>
        <w:spacing w:line="312" w:lineRule="auto"/>
        <w:ind w:left="995" w:right="895" w:firstLine="10"/>
        <w:rPr>
          <w:rFonts w:ascii="Calibri" w:hAnsi="Calibri" w:cs="Calibri"/>
          <w:lang w:val="en-US"/>
        </w:rPr>
      </w:pPr>
    </w:p>
    <w:p w14:paraId="7FF72750" w14:textId="77777777" w:rsidR="00A77B3E" w:rsidRDefault="00586F1B">
      <w:pPr>
        <w:widowControl w:val="0"/>
        <w:spacing w:line="312" w:lineRule="auto"/>
        <w:ind w:left="995" w:right="895" w:firstLine="10"/>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“sexual harassment” </w:t>
      </w:r>
      <w:r>
        <w:rPr>
          <w:rFonts w:ascii="Calibri" w:hAnsi="Calibri" w:cs="Calibri"/>
          <w:lang w:val="en-US" w:eastAsia="en-US"/>
        </w:rPr>
        <w:t xml:space="preserve">refers to unwanted conduct of a sexual nature </w:t>
      </w:r>
      <w:proofErr w:type="gramStart"/>
      <w:r>
        <w:rPr>
          <w:rFonts w:ascii="Calibri" w:hAnsi="Calibri" w:cs="Calibri"/>
          <w:lang w:val="en-US" w:eastAsia="en-US"/>
        </w:rPr>
        <w:t>that  occurs</w:t>
      </w:r>
      <w:proofErr w:type="gramEnd"/>
      <w:r>
        <w:rPr>
          <w:rFonts w:ascii="Calibri" w:hAnsi="Calibri" w:cs="Calibri"/>
          <w:lang w:val="en-US" w:eastAsia="en-US"/>
        </w:rPr>
        <w:t xml:space="preserve"> online or offline, inside or outside of school. Sexual harassment is likely to violate a pupil’s </w:t>
      </w:r>
      <w:proofErr w:type="gramStart"/>
      <w:r>
        <w:rPr>
          <w:rFonts w:ascii="Calibri" w:hAnsi="Calibri" w:cs="Calibri"/>
          <w:lang w:val="en-US" w:eastAsia="en-US"/>
        </w:rPr>
        <w:t>dignity,  make</w:t>
      </w:r>
      <w:proofErr w:type="gramEnd"/>
      <w:r>
        <w:rPr>
          <w:rFonts w:ascii="Calibri" w:hAnsi="Calibri" w:cs="Calibri"/>
          <w:lang w:val="en-US" w:eastAsia="en-US"/>
        </w:rPr>
        <w:t xml:space="preserve"> them feel intimidated, degraded or humiliated, and create a hostile, offensive, or </w:t>
      </w:r>
      <w:proofErr w:type="spellStart"/>
      <w:r>
        <w:rPr>
          <w:rFonts w:ascii="Calibri" w:hAnsi="Calibri" w:cs="Calibri"/>
          <w:lang w:val="en-US" w:eastAsia="en-US"/>
        </w:rPr>
        <w:t>sexualised</w:t>
      </w:r>
      <w:proofErr w:type="spellEnd"/>
      <w:r>
        <w:rPr>
          <w:rFonts w:ascii="Calibri" w:hAnsi="Calibri" w:cs="Calibri"/>
          <w:lang w:val="en-US" w:eastAsia="en-US"/>
        </w:rPr>
        <w:t xml:space="preserve"> environment.  If left unchallenged, sexual harassment can create an atmosphere that </w:t>
      </w:r>
      <w:proofErr w:type="spellStart"/>
      <w:r>
        <w:rPr>
          <w:rFonts w:ascii="Calibri" w:hAnsi="Calibri" w:cs="Calibri"/>
          <w:lang w:val="en-US" w:eastAsia="en-US"/>
        </w:rPr>
        <w:t>normalises</w:t>
      </w:r>
      <w:proofErr w:type="spellEnd"/>
      <w:r>
        <w:rPr>
          <w:rFonts w:ascii="Calibri" w:hAnsi="Calibri" w:cs="Calibri"/>
          <w:lang w:val="en-US" w:eastAsia="en-US"/>
        </w:rPr>
        <w:t xml:space="preserve"> inappropriate </w:t>
      </w:r>
      <w:proofErr w:type="spellStart"/>
      <w:proofErr w:type="gramStart"/>
      <w:r>
        <w:rPr>
          <w:rFonts w:ascii="Calibri" w:hAnsi="Calibri" w:cs="Calibri"/>
          <w:lang w:val="en-US" w:eastAsia="en-US"/>
        </w:rPr>
        <w:t>behaviour</w:t>
      </w:r>
      <w:proofErr w:type="spellEnd"/>
      <w:r>
        <w:rPr>
          <w:rFonts w:ascii="Calibri" w:hAnsi="Calibri" w:cs="Calibri"/>
          <w:lang w:val="en-US" w:eastAsia="en-US"/>
        </w:rPr>
        <w:t xml:space="preserve">  and</w:t>
      </w:r>
      <w:proofErr w:type="gramEnd"/>
      <w:r>
        <w:rPr>
          <w:rFonts w:ascii="Calibri" w:hAnsi="Calibri" w:cs="Calibri"/>
          <w:lang w:val="en-US" w:eastAsia="en-US"/>
        </w:rPr>
        <w:t xml:space="preserve"> may lead to sexual violence. Sexual harassment can include, but is not limited to: </w:t>
      </w:r>
    </w:p>
    <w:p w14:paraId="47AC2A96" w14:textId="77777777" w:rsidR="00A77B3E" w:rsidRDefault="00586F1B">
      <w:pPr>
        <w:widowControl w:val="0"/>
        <w:spacing w:line="312" w:lineRule="auto"/>
        <w:ind w:left="1715" w:right="896" w:hanging="356"/>
        <w:rPr>
          <w:rFonts w:ascii="Calibri" w:hAnsi="Calibri" w:cs="Calibri"/>
          <w:lang w:val="en-US"/>
        </w:rPr>
      </w:pPr>
      <w:r>
        <w:rPr>
          <w:rFonts w:ascii="Calibri" w:hAnsi="Calibri" w:cs="Calibri"/>
          <w:lang w:val="en-US" w:eastAsia="en-US"/>
        </w:rPr>
        <w:t xml:space="preserve">• Sexual comments, such as sexual stories, lewd comments, sexual remarks about clothes </w:t>
      </w:r>
      <w:proofErr w:type="gramStart"/>
      <w:r>
        <w:rPr>
          <w:rFonts w:ascii="Calibri" w:hAnsi="Calibri" w:cs="Calibri"/>
          <w:lang w:val="en-US" w:eastAsia="en-US"/>
        </w:rPr>
        <w:t>and  appearance</w:t>
      </w:r>
      <w:proofErr w:type="gramEnd"/>
      <w:r>
        <w:rPr>
          <w:rFonts w:ascii="Calibri" w:hAnsi="Calibri" w:cs="Calibri"/>
          <w:lang w:val="en-US" w:eastAsia="en-US"/>
        </w:rPr>
        <w:t xml:space="preserve">, and </w:t>
      </w:r>
      <w:proofErr w:type="spellStart"/>
      <w:r>
        <w:rPr>
          <w:rFonts w:ascii="Calibri" w:hAnsi="Calibri" w:cs="Calibri"/>
          <w:lang w:val="en-US" w:eastAsia="en-US"/>
        </w:rPr>
        <w:t>sexualised</w:t>
      </w:r>
      <w:proofErr w:type="spellEnd"/>
      <w:r>
        <w:rPr>
          <w:rFonts w:ascii="Calibri" w:hAnsi="Calibri" w:cs="Calibri"/>
          <w:lang w:val="en-US" w:eastAsia="en-US"/>
        </w:rPr>
        <w:t xml:space="preserve"> name-calling. </w:t>
      </w:r>
    </w:p>
    <w:p w14:paraId="32EAA68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Sexual “jokes” and taunting. </w:t>
      </w:r>
    </w:p>
    <w:p w14:paraId="6F02F09D" w14:textId="77777777" w:rsidR="00A77B3E" w:rsidRDefault="00586F1B">
      <w:pPr>
        <w:widowControl w:val="0"/>
        <w:spacing w:line="312" w:lineRule="auto"/>
        <w:ind w:left="1716" w:right="896" w:hanging="357"/>
        <w:rPr>
          <w:rFonts w:ascii="Calibri" w:hAnsi="Calibri" w:cs="Calibri"/>
          <w:lang w:val="en-US"/>
        </w:rPr>
      </w:pPr>
      <w:r>
        <w:rPr>
          <w:rFonts w:ascii="Calibri" w:hAnsi="Calibri" w:cs="Calibri"/>
          <w:lang w:val="en-US" w:eastAsia="en-US"/>
        </w:rPr>
        <w:t xml:space="preserve">• Physical </w:t>
      </w:r>
      <w:proofErr w:type="spellStart"/>
      <w:r>
        <w:rPr>
          <w:rFonts w:ascii="Calibri" w:hAnsi="Calibri" w:cs="Calibri"/>
          <w:lang w:val="en-US" w:eastAsia="en-US"/>
        </w:rPr>
        <w:t>behaviour</w:t>
      </w:r>
      <w:proofErr w:type="spellEnd"/>
      <w:r>
        <w:rPr>
          <w:rFonts w:ascii="Calibri" w:hAnsi="Calibri" w:cs="Calibri"/>
          <w:lang w:val="en-US" w:eastAsia="en-US"/>
        </w:rPr>
        <w:t xml:space="preserve">, such as deliberately brushing against someone, interfering with </w:t>
      </w:r>
      <w:proofErr w:type="gramStart"/>
      <w:r>
        <w:rPr>
          <w:rFonts w:ascii="Calibri" w:hAnsi="Calibri" w:cs="Calibri"/>
          <w:lang w:val="en-US" w:eastAsia="en-US"/>
        </w:rPr>
        <w:t>someone’s  clothes</w:t>
      </w:r>
      <w:proofErr w:type="gramEnd"/>
      <w:r>
        <w:rPr>
          <w:rFonts w:ascii="Calibri" w:hAnsi="Calibri" w:cs="Calibri"/>
          <w:lang w:val="en-US" w:eastAsia="en-US"/>
        </w:rPr>
        <w:t xml:space="preserve">, and displaying images of a sexual nature. </w:t>
      </w:r>
    </w:p>
    <w:p w14:paraId="5ED5AEFE" w14:textId="77777777" w:rsidR="00A77B3E" w:rsidRDefault="00586F1B">
      <w:pPr>
        <w:widowControl w:val="0"/>
        <w:spacing w:line="312" w:lineRule="auto"/>
        <w:ind w:left="1716" w:right="896" w:hanging="357"/>
        <w:rPr>
          <w:rFonts w:ascii="Calibri" w:hAnsi="Calibri" w:cs="Calibri"/>
          <w:lang w:val="en-US"/>
        </w:rPr>
      </w:pPr>
      <w:r>
        <w:rPr>
          <w:rFonts w:ascii="Calibri" w:hAnsi="Calibri" w:cs="Calibri"/>
          <w:lang w:val="en-US" w:eastAsia="en-US"/>
        </w:rPr>
        <w:t xml:space="preserve">• Online sexual harassment, which may be standalone or part of a wider pattern of sexual </w:t>
      </w:r>
      <w:proofErr w:type="gramStart"/>
      <w:r>
        <w:rPr>
          <w:rFonts w:ascii="Calibri" w:hAnsi="Calibri" w:cs="Calibri"/>
          <w:lang w:val="en-US" w:eastAsia="en-US"/>
        </w:rPr>
        <w:t>harassment  and</w:t>
      </w:r>
      <w:proofErr w:type="gramEnd"/>
      <w:r>
        <w:rPr>
          <w:rFonts w:ascii="Calibri" w:hAnsi="Calibri" w:cs="Calibri"/>
          <w:lang w:val="en-US" w:eastAsia="en-US"/>
        </w:rPr>
        <w:t xml:space="preserve">/or sexual violence. This includes:  </w:t>
      </w:r>
    </w:p>
    <w:p w14:paraId="46A73F22" w14:textId="77777777" w:rsidR="00A77B3E" w:rsidRDefault="00586F1B">
      <w:pPr>
        <w:widowControl w:val="0"/>
        <w:spacing w:line="312" w:lineRule="auto"/>
        <w:ind w:left="2086" w:right="1073" w:firstLine="1"/>
        <w:rPr>
          <w:rFonts w:ascii="Calibri" w:hAnsi="Calibri" w:cs="Calibri"/>
          <w:lang w:val="en-US"/>
        </w:rPr>
      </w:pPr>
      <w:r>
        <w:rPr>
          <w:rFonts w:ascii="Calibri" w:hAnsi="Calibri" w:cs="Calibri"/>
          <w:lang w:val="en-US" w:eastAsia="en-US"/>
        </w:rPr>
        <w:t xml:space="preserve">­ The consensual and non-consensual sharing of nude and semi-nude images and/or videos. ­ Sharing unwanted explicit content. </w:t>
      </w:r>
    </w:p>
    <w:p w14:paraId="192DD4AB" w14:textId="77777777" w:rsidR="00A77B3E" w:rsidRDefault="00586F1B">
      <w:pPr>
        <w:widowControl w:val="0"/>
        <w:spacing w:line="312" w:lineRule="auto"/>
        <w:ind w:left="2086"/>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Upskirting</w:t>
      </w:r>
      <w:proofErr w:type="spellEnd"/>
      <w:r>
        <w:rPr>
          <w:rFonts w:ascii="Calibri" w:hAnsi="Calibri" w:cs="Calibri"/>
          <w:lang w:val="en-US" w:eastAsia="en-US"/>
        </w:rPr>
        <w:t xml:space="preserve">. </w:t>
      </w:r>
    </w:p>
    <w:p w14:paraId="0E446B62" w14:textId="77777777" w:rsidR="00A77B3E" w:rsidRDefault="00586F1B">
      <w:pPr>
        <w:widowControl w:val="0"/>
        <w:spacing w:line="312" w:lineRule="auto"/>
        <w:ind w:left="2086"/>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Sexualised</w:t>
      </w:r>
      <w:proofErr w:type="spellEnd"/>
      <w:r>
        <w:rPr>
          <w:rFonts w:ascii="Calibri" w:hAnsi="Calibri" w:cs="Calibri"/>
          <w:lang w:val="en-US" w:eastAsia="en-US"/>
        </w:rPr>
        <w:t xml:space="preserve"> online bullying.  </w:t>
      </w:r>
    </w:p>
    <w:p w14:paraId="71D8381C" w14:textId="77777777" w:rsidR="00A77B3E" w:rsidRDefault="00586F1B">
      <w:pPr>
        <w:widowControl w:val="0"/>
        <w:spacing w:line="312" w:lineRule="auto"/>
        <w:ind w:left="2086"/>
        <w:rPr>
          <w:rFonts w:ascii="Calibri" w:hAnsi="Calibri" w:cs="Calibri"/>
          <w:lang w:val="en-US"/>
        </w:rPr>
      </w:pPr>
      <w:r>
        <w:rPr>
          <w:rFonts w:ascii="Calibri" w:hAnsi="Calibri" w:cs="Calibri"/>
          <w:lang w:val="en-US" w:eastAsia="en-US"/>
        </w:rPr>
        <w:t xml:space="preserve">­ Unwanted sexual comments and messages, including on social media.  </w:t>
      </w:r>
    </w:p>
    <w:p w14:paraId="0EED7C24" w14:textId="77777777" w:rsidR="00A77B3E" w:rsidRDefault="00586F1B">
      <w:pPr>
        <w:widowControl w:val="0"/>
        <w:spacing w:line="312" w:lineRule="auto"/>
        <w:ind w:left="2086"/>
        <w:rPr>
          <w:rFonts w:ascii="Calibri" w:hAnsi="Calibri" w:cs="Calibri"/>
          <w:lang w:val="en-US"/>
        </w:rPr>
      </w:pPr>
      <w:r>
        <w:rPr>
          <w:rFonts w:ascii="Calibri" w:hAnsi="Calibri" w:cs="Calibri"/>
          <w:lang w:val="en-US" w:eastAsia="en-US"/>
        </w:rPr>
        <w:t xml:space="preserve">­ Sexual exploitation, coercion, and threats.  </w:t>
      </w:r>
    </w:p>
    <w:p w14:paraId="47C02F32" w14:textId="77777777" w:rsidR="00A77B3E" w:rsidRDefault="00586F1B">
      <w:pPr>
        <w:widowControl w:val="0"/>
        <w:spacing w:line="312" w:lineRule="auto"/>
        <w:ind w:left="994" w:right="896" w:firstLine="10"/>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w:t>
      </w:r>
      <w:proofErr w:type="spellStart"/>
      <w:r>
        <w:rPr>
          <w:rFonts w:ascii="Calibri" w:hAnsi="Calibri" w:cs="Calibri"/>
          <w:b/>
          <w:bCs/>
          <w:lang w:val="en-US" w:eastAsia="en-US"/>
        </w:rPr>
        <w:t>upskirting</w:t>
      </w:r>
      <w:proofErr w:type="spellEnd"/>
      <w:r>
        <w:rPr>
          <w:rFonts w:ascii="Calibri" w:hAnsi="Calibri" w:cs="Calibri"/>
          <w:b/>
          <w:bCs/>
          <w:lang w:val="en-US" w:eastAsia="en-US"/>
        </w:rPr>
        <w:t xml:space="preserve">” </w:t>
      </w:r>
      <w:r>
        <w:rPr>
          <w:rFonts w:ascii="Calibri" w:hAnsi="Calibri" w:cs="Calibri"/>
          <w:lang w:val="en-US" w:eastAsia="en-US"/>
        </w:rPr>
        <w:t xml:space="preserve">refers to the act, as identified in the Voyeurism (Offences) </w:t>
      </w:r>
      <w:proofErr w:type="gramStart"/>
      <w:r>
        <w:rPr>
          <w:rFonts w:ascii="Calibri" w:hAnsi="Calibri" w:cs="Calibri"/>
          <w:lang w:val="en-US" w:eastAsia="en-US"/>
        </w:rPr>
        <w:t>Act  2019</w:t>
      </w:r>
      <w:proofErr w:type="gramEnd"/>
      <w:r>
        <w:rPr>
          <w:rFonts w:ascii="Calibri" w:hAnsi="Calibri" w:cs="Calibri"/>
          <w:lang w:val="en-US" w:eastAsia="en-US"/>
        </w:rPr>
        <w:t xml:space="preserve">, of taking a picture or video under another person’s clothing, without their knowledge or consent, with the  intention of viewing that person’s genitals or buttocks, with or without clothing, to obtain sexual gratification, or  cause the victim humiliation, distress or alarm. </w:t>
      </w:r>
      <w:proofErr w:type="spellStart"/>
      <w:r>
        <w:rPr>
          <w:rFonts w:ascii="Calibri" w:hAnsi="Calibri" w:cs="Calibri"/>
          <w:lang w:val="en-US" w:eastAsia="en-US"/>
        </w:rPr>
        <w:t>Upskirting</w:t>
      </w:r>
      <w:proofErr w:type="spellEnd"/>
      <w:r>
        <w:rPr>
          <w:rFonts w:ascii="Calibri" w:hAnsi="Calibri" w:cs="Calibri"/>
          <w:lang w:val="en-US" w:eastAsia="en-US"/>
        </w:rPr>
        <w:t xml:space="preserve"> is a criminal offence. Anyone, including pupils </w:t>
      </w:r>
      <w:proofErr w:type="gramStart"/>
      <w:r>
        <w:rPr>
          <w:rFonts w:ascii="Calibri" w:hAnsi="Calibri" w:cs="Calibri"/>
          <w:lang w:val="en-US" w:eastAsia="en-US"/>
        </w:rPr>
        <w:t>and  staff</w:t>
      </w:r>
      <w:proofErr w:type="gramEnd"/>
      <w:r>
        <w:rPr>
          <w:rFonts w:ascii="Calibri" w:hAnsi="Calibri" w:cs="Calibri"/>
          <w:lang w:val="en-US" w:eastAsia="en-US"/>
        </w:rPr>
        <w:t xml:space="preserve">, of any gender can be a victim of </w:t>
      </w:r>
      <w:proofErr w:type="spellStart"/>
      <w:r>
        <w:rPr>
          <w:rFonts w:ascii="Calibri" w:hAnsi="Calibri" w:cs="Calibri"/>
          <w:lang w:val="en-US" w:eastAsia="en-US"/>
        </w:rPr>
        <w:t>upskirting</w:t>
      </w:r>
      <w:proofErr w:type="spellEnd"/>
      <w:r>
        <w:rPr>
          <w:rFonts w:ascii="Calibri" w:hAnsi="Calibri" w:cs="Calibri"/>
          <w:lang w:val="en-US" w:eastAsia="en-US"/>
        </w:rPr>
        <w:t>.</w:t>
      </w:r>
    </w:p>
    <w:p w14:paraId="32DF5AE5" w14:textId="77777777" w:rsidR="00A77B3E" w:rsidRDefault="00A77B3E">
      <w:pPr>
        <w:widowControl w:val="0"/>
        <w:spacing w:line="312" w:lineRule="auto"/>
        <w:ind w:left="994" w:right="896" w:firstLine="10"/>
        <w:rPr>
          <w:rFonts w:ascii="Calibri" w:hAnsi="Calibri" w:cs="Calibri"/>
          <w:lang w:val="en-US"/>
        </w:rPr>
      </w:pPr>
    </w:p>
    <w:p w14:paraId="3DAED2D7" w14:textId="77777777" w:rsidR="00A77B3E" w:rsidRDefault="00586F1B">
      <w:pPr>
        <w:widowControl w:val="0"/>
        <w:spacing w:line="312" w:lineRule="auto"/>
        <w:ind w:left="996" w:right="894" w:firstLine="9"/>
        <w:rPr>
          <w:rFonts w:ascii="Calibri" w:hAnsi="Calibri" w:cs="Calibri"/>
          <w:lang w:val="en-US"/>
        </w:rPr>
      </w:pPr>
      <w:r>
        <w:rPr>
          <w:rFonts w:ascii="Calibri" w:hAnsi="Calibri" w:cs="Calibri"/>
          <w:lang w:val="en-US" w:eastAsia="en-US"/>
        </w:rPr>
        <w:t xml:space="preserve">For the purposes of this policy, the </w:t>
      </w:r>
      <w:r>
        <w:rPr>
          <w:rFonts w:ascii="Calibri" w:hAnsi="Calibri" w:cs="Calibri"/>
          <w:b/>
          <w:bCs/>
          <w:lang w:val="en-US" w:eastAsia="en-US"/>
        </w:rPr>
        <w:t>“consensual and non-consensual sharing of nude and semi-</w:t>
      </w:r>
      <w:proofErr w:type="gramStart"/>
      <w:r>
        <w:rPr>
          <w:rFonts w:ascii="Calibri" w:hAnsi="Calibri" w:cs="Calibri"/>
          <w:b/>
          <w:bCs/>
          <w:lang w:val="en-US" w:eastAsia="en-US"/>
        </w:rPr>
        <w:t>nude  images</w:t>
      </w:r>
      <w:proofErr w:type="gramEnd"/>
      <w:r>
        <w:rPr>
          <w:rFonts w:ascii="Calibri" w:hAnsi="Calibri" w:cs="Calibri"/>
          <w:b/>
          <w:bCs/>
          <w:lang w:val="en-US" w:eastAsia="en-US"/>
        </w:rPr>
        <w:t xml:space="preserve"> and/or videos”</w:t>
      </w:r>
      <w:r>
        <w:rPr>
          <w:rFonts w:ascii="Calibri" w:hAnsi="Calibri" w:cs="Calibri"/>
          <w:lang w:val="en-US" w:eastAsia="en-US"/>
        </w:rPr>
        <w:t xml:space="preserve">, colloquially known as </w:t>
      </w:r>
      <w:r>
        <w:rPr>
          <w:rFonts w:ascii="Calibri" w:hAnsi="Calibri" w:cs="Calibri"/>
          <w:b/>
          <w:bCs/>
          <w:lang w:val="en-US" w:eastAsia="en-US"/>
        </w:rPr>
        <w:t>“sexting”</w:t>
      </w:r>
      <w:r>
        <w:rPr>
          <w:rFonts w:ascii="Calibri" w:hAnsi="Calibri" w:cs="Calibri"/>
          <w:lang w:val="en-US" w:eastAsia="en-US"/>
        </w:rPr>
        <w:t xml:space="preserve">, is defined as the sharing between pupils of sexually  explicit content, including indecent imagery. For the purposes of this policy, </w:t>
      </w:r>
      <w:r>
        <w:rPr>
          <w:rFonts w:ascii="Calibri" w:hAnsi="Calibri" w:cs="Calibri"/>
          <w:b/>
          <w:bCs/>
          <w:lang w:val="en-US" w:eastAsia="en-US"/>
        </w:rPr>
        <w:t xml:space="preserve">“indecent imagery” </w:t>
      </w:r>
      <w:r>
        <w:rPr>
          <w:rFonts w:ascii="Calibri" w:hAnsi="Calibri" w:cs="Calibri"/>
          <w:lang w:val="en-US" w:eastAsia="en-US"/>
        </w:rPr>
        <w:t xml:space="preserve">is defined </w:t>
      </w:r>
      <w:proofErr w:type="gramStart"/>
      <w:r>
        <w:rPr>
          <w:rFonts w:ascii="Calibri" w:hAnsi="Calibri" w:cs="Calibri"/>
          <w:lang w:val="en-US" w:eastAsia="en-US"/>
        </w:rPr>
        <w:t>as  an</w:t>
      </w:r>
      <w:proofErr w:type="gramEnd"/>
      <w:r>
        <w:rPr>
          <w:rFonts w:ascii="Calibri" w:hAnsi="Calibri" w:cs="Calibri"/>
          <w:lang w:val="en-US" w:eastAsia="en-US"/>
        </w:rPr>
        <w:t xml:space="preserve"> image which meets one or more of the following criteria: </w:t>
      </w:r>
    </w:p>
    <w:p w14:paraId="76DB5F2A"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Nude or semi-nude sexual posing </w:t>
      </w:r>
    </w:p>
    <w:p w14:paraId="58DEBF06"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child touching themselves in a sexual way </w:t>
      </w:r>
    </w:p>
    <w:p w14:paraId="7453314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Any sexual activity involving a child </w:t>
      </w:r>
    </w:p>
    <w:p w14:paraId="36956FEB"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Someone hurting a child sexually </w:t>
      </w:r>
    </w:p>
    <w:p w14:paraId="1DF3540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Sexual activity that involves animals </w:t>
      </w:r>
    </w:p>
    <w:p w14:paraId="1AEB593A" w14:textId="77777777" w:rsidR="00A77B3E" w:rsidRDefault="00A77B3E">
      <w:pPr>
        <w:widowControl w:val="0"/>
        <w:spacing w:line="312" w:lineRule="auto"/>
        <w:ind w:left="992" w:right="895" w:firstLine="13"/>
        <w:rPr>
          <w:rFonts w:ascii="Calibri" w:hAnsi="Calibri" w:cs="Calibri"/>
          <w:lang w:val="en-US"/>
        </w:rPr>
      </w:pPr>
    </w:p>
    <w:p w14:paraId="51CAC0E3" w14:textId="77777777" w:rsidR="00A77B3E" w:rsidRDefault="00586F1B">
      <w:pPr>
        <w:widowControl w:val="0"/>
        <w:spacing w:line="312" w:lineRule="auto"/>
        <w:ind w:left="992" w:right="895" w:firstLine="13"/>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“abuse” </w:t>
      </w:r>
      <w:r>
        <w:rPr>
          <w:rFonts w:ascii="Calibri" w:hAnsi="Calibri" w:cs="Calibri"/>
          <w:lang w:val="en-US" w:eastAsia="en-US"/>
        </w:rPr>
        <w:t xml:space="preserve">is defined as a form of maltreatment of a child which involves </w:t>
      </w:r>
      <w:proofErr w:type="gramStart"/>
      <w:r>
        <w:rPr>
          <w:rFonts w:ascii="Calibri" w:hAnsi="Calibri" w:cs="Calibri"/>
          <w:lang w:val="en-US" w:eastAsia="en-US"/>
        </w:rPr>
        <w:t>inflicting  harm</w:t>
      </w:r>
      <w:proofErr w:type="gramEnd"/>
      <w:r>
        <w:rPr>
          <w:rFonts w:ascii="Calibri" w:hAnsi="Calibri" w:cs="Calibri"/>
          <w:lang w:val="en-US" w:eastAsia="en-US"/>
        </w:rPr>
        <w:t xml:space="preserve"> or failing to act to prevent harm. Harm can include ill treatment that is not physical as well as the </w:t>
      </w:r>
      <w:proofErr w:type="gramStart"/>
      <w:r>
        <w:rPr>
          <w:rFonts w:ascii="Calibri" w:hAnsi="Calibri" w:cs="Calibri"/>
          <w:lang w:val="en-US" w:eastAsia="en-US"/>
        </w:rPr>
        <w:t>impact  of</w:t>
      </w:r>
      <w:proofErr w:type="gramEnd"/>
      <w:r>
        <w:rPr>
          <w:rFonts w:ascii="Calibri" w:hAnsi="Calibri" w:cs="Calibri"/>
          <w:lang w:val="en-US" w:eastAsia="en-US"/>
        </w:rPr>
        <w:t xml:space="preserve"> witnessing the ill treatment of others – this can be particularly relevant, for example, in relation to the impact  on children of all forms of domestic abuse. Children may be abused in a family, institutional or </w:t>
      </w:r>
      <w:proofErr w:type="gramStart"/>
      <w:r>
        <w:rPr>
          <w:rFonts w:ascii="Calibri" w:hAnsi="Calibri" w:cs="Calibri"/>
          <w:lang w:val="en-US" w:eastAsia="en-US"/>
        </w:rPr>
        <w:t>community  setting</w:t>
      </w:r>
      <w:proofErr w:type="gramEnd"/>
      <w:r>
        <w:rPr>
          <w:rFonts w:ascii="Calibri" w:hAnsi="Calibri" w:cs="Calibri"/>
          <w:lang w:val="en-US" w:eastAsia="en-US"/>
        </w:rPr>
        <w:t xml:space="preserve"> by those known to them or by others, e.g. via the internet. Abuse can take place wholly online, </w:t>
      </w:r>
      <w:proofErr w:type="gramStart"/>
      <w:r>
        <w:rPr>
          <w:rFonts w:ascii="Calibri" w:hAnsi="Calibri" w:cs="Calibri"/>
          <w:lang w:val="en-US" w:eastAsia="en-US"/>
        </w:rPr>
        <w:t>or  technology</w:t>
      </w:r>
      <w:proofErr w:type="gramEnd"/>
      <w:r>
        <w:rPr>
          <w:rFonts w:ascii="Calibri" w:hAnsi="Calibri" w:cs="Calibri"/>
          <w:lang w:val="en-US" w:eastAsia="en-US"/>
        </w:rPr>
        <w:t xml:space="preserve"> may be used to facilitate offline abuse. Children may be abused by one or multiple adults or </w:t>
      </w:r>
      <w:proofErr w:type="gramStart"/>
      <w:r>
        <w:rPr>
          <w:rFonts w:ascii="Calibri" w:hAnsi="Calibri" w:cs="Calibri"/>
          <w:lang w:val="en-US" w:eastAsia="en-US"/>
        </w:rPr>
        <w:t>other  children</w:t>
      </w:r>
      <w:proofErr w:type="gramEnd"/>
      <w:r>
        <w:rPr>
          <w:rFonts w:ascii="Calibri" w:hAnsi="Calibri" w:cs="Calibri"/>
          <w:lang w:val="en-US" w:eastAsia="en-US"/>
        </w:rPr>
        <w:t xml:space="preserve">. </w:t>
      </w:r>
    </w:p>
    <w:p w14:paraId="6A56B4DB" w14:textId="77777777" w:rsidR="00A77B3E" w:rsidRDefault="00A77B3E">
      <w:pPr>
        <w:widowControl w:val="0"/>
        <w:spacing w:line="312" w:lineRule="auto"/>
        <w:ind w:left="994" w:right="895" w:firstLine="11"/>
        <w:rPr>
          <w:rFonts w:ascii="Calibri" w:hAnsi="Calibri" w:cs="Calibri"/>
          <w:lang w:val="en-US"/>
        </w:rPr>
      </w:pPr>
    </w:p>
    <w:p w14:paraId="1B652115" w14:textId="77777777" w:rsidR="00A77B3E" w:rsidRDefault="00586F1B">
      <w:pPr>
        <w:widowControl w:val="0"/>
        <w:spacing w:line="312" w:lineRule="auto"/>
        <w:ind w:left="994" w:right="895" w:firstLine="11"/>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“physical abuse” </w:t>
      </w:r>
      <w:r>
        <w:rPr>
          <w:rFonts w:ascii="Calibri" w:hAnsi="Calibri" w:cs="Calibri"/>
          <w:lang w:val="en-US" w:eastAsia="en-US"/>
        </w:rPr>
        <w:t xml:space="preserve">is defined as a form of abuse which may involve </w:t>
      </w:r>
      <w:proofErr w:type="gramStart"/>
      <w:r>
        <w:rPr>
          <w:rFonts w:ascii="Calibri" w:hAnsi="Calibri" w:cs="Calibri"/>
          <w:lang w:val="en-US" w:eastAsia="en-US"/>
        </w:rPr>
        <w:t xml:space="preserve">actions  </w:t>
      </w:r>
      <w:r>
        <w:rPr>
          <w:rFonts w:ascii="Calibri" w:hAnsi="Calibri" w:cs="Calibri"/>
          <w:lang w:val="en-US" w:eastAsia="en-US"/>
        </w:rPr>
        <w:lastRenderedPageBreak/>
        <w:t>such</w:t>
      </w:r>
      <w:proofErr w:type="gramEnd"/>
      <w:r>
        <w:rPr>
          <w:rFonts w:ascii="Calibri" w:hAnsi="Calibri" w:cs="Calibri"/>
          <w:lang w:val="en-US" w:eastAsia="en-US"/>
        </w:rPr>
        <w:t xml:space="preserve"> as hitting, shaking, throwing, poisoning, burning or scalding, drowning, suffocating, or otherwise causing  physical harm to a child. Physical abuse can also be caused when a parent fabricates the symptoms of, or deliberately induces, illness in a child. </w:t>
      </w:r>
    </w:p>
    <w:p w14:paraId="11B2EF35" w14:textId="77777777" w:rsidR="00A77B3E" w:rsidRDefault="00A77B3E">
      <w:pPr>
        <w:widowControl w:val="0"/>
        <w:spacing w:line="312" w:lineRule="auto"/>
        <w:ind w:left="992" w:right="895" w:firstLine="12"/>
        <w:rPr>
          <w:rFonts w:ascii="Calibri" w:hAnsi="Calibri" w:cs="Calibri"/>
          <w:lang w:val="en-US"/>
        </w:rPr>
      </w:pPr>
    </w:p>
    <w:p w14:paraId="188F9029" w14:textId="77777777" w:rsidR="00A77B3E" w:rsidRDefault="00586F1B">
      <w:pPr>
        <w:widowControl w:val="0"/>
        <w:spacing w:line="312" w:lineRule="auto"/>
        <w:ind w:left="992" w:right="895" w:firstLine="12"/>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“emotional abuse” </w:t>
      </w:r>
      <w:r>
        <w:rPr>
          <w:rFonts w:ascii="Calibri" w:hAnsi="Calibri" w:cs="Calibri"/>
          <w:lang w:val="en-US" w:eastAsia="en-US"/>
        </w:rPr>
        <w:t xml:space="preserve">is defined as the persistent emotional maltreatment of </w:t>
      </w:r>
      <w:proofErr w:type="gramStart"/>
      <w:r>
        <w:rPr>
          <w:rFonts w:ascii="Calibri" w:hAnsi="Calibri" w:cs="Calibri"/>
          <w:lang w:val="en-US" w:eastAsia="en-US"/>
        </w:rPr>
        <w:t>a  child</w:t>
      </w:r>
      <w:proofErr w:type="gramEnd"/>
      <w:r>
        <w:rPr>
          <w:rFonts w:ascii="Calibri" w:hAnsi="Calibri" w:cs="Calibri"/>
          <w:lang w:val="en-US" w:eastAsia="en-US"/>
        </w:rPr>
        <w:t xml:space="preserve"> such as to cause severe and adverse effects on the child’s emotional development. This may </w:t>
      </w:r>
      <w:proofErr w:type="gramStart"/>
      <w:r>
        <w:rPr>
          <w:rFonts w:ascii="Calibri" w:hAnsi="Calibri" w:cs="Calibri"/>
          <w:lang w:val="en-US" w:eastAsia="en-US"/>
        </w:rPr>
        <w:t>involve  conveying</w:t>
      </w:r>
      <w:proofErr w:type="gramEnd"/>
      <w:r>
        <w:rPr>
          <w:rFonts w:ascii="Calibri" w:hAnsi="Calibri" w:cs="Calibri"/>
          <w:lang w:val="en-US" w:eastAsia="en-US"/>
        </w:rPr>
        <w:t xml:space="preserve"> to a child that they are worthless, unloved, inadequate, or valued only insofar as they meet the  needs of another person. It may include not giving the child the opportunities to express their views, </w:t>
      </w:r>
      <w:proofErr w:type="gramStart"/>
      <w:r>
        <w:rPr>
          <w:rFonts w:ascii="Calibri" w:hAnsi="Calibri" w:cs="Calibri"/>
          <w:lang w:val="en-US" w:eastAsia="en-US"/>
        </w:rPr>
        <w:t>deliberately  silencing</w:t>
      </w:r>
      <w:proofErr w:type="gramEnd"/>
      <w:r>
        <w:rPr>
          <w:rFonts w:ascii="Calibri" w:hAnsi="Calibri" w:cs="Calibri"/>
          <w:lang w:val="en-US" w:eastAsia="en-US"/>
        </w:rPr>
        <w:t xml:space="preserve"> them, ‘making fun’ of what they say or how they communicate. It may feature age- or </w:t>
      </w:r>
      <w:proofErr w:type="gramStart"/>
      <w:r>
        <w:rPr>
          <w:rFonts w:ascii="Calibri" w:hAnsi="Calibri" w:cs="Calibri"/>
          <w:lang w:val="en-US" w:eastAsia="en-US"/>
        </w:rPr>
        <w:t>developmentally  inappropriate</w:t>
      </w:r>
      <w:proofErr w:type="gramEnd"/>
      <w:r>
        <w:rPr>
          <w:rFonts w:ascii="Calibri" w:hAnsi="Calibri" w:cs="Calibri"/>
          <w:lang w:val="en-US" w:eastAsia="en-US"/>
        </w:rPr>
        <w:t xml:space="preserv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w:t>
      </w:r>
      <w:proofErr w:type="gramStart"/>
      <w:r>
        <w:rPr>
          <w:rFonts w:ascii="Calibri" w:hAnsi="Calibri" w:cs="Calibri"/>
          <w:lang w:val="en-US" w:eastAsia="en-US"/>
        </w:rPr>
        <w:t>may  involve</w:t>
      </w:r>
      <w:proofErr w:type="gramEnd"/>
      <w:r>
        <w:rPr>
          <w:rFonts w:ascii="Calibri" w:hAnsi="Calibri" w:cs="Calibri"/>
          <w:lang w:val="en-US" w:eastAsia="en-US"/>
        </w:rPr>
        <w:t xml:space="preserve"> serious bullying, including cyberbullying, causing the child to frequently feel frightened or in danger, or  the exploitation or corruption of children. Some level of emotional abuse is involved in all types of </w:t>
      </w:r>
      <w:proofErr w:type="gramStart"/>
      <w:r>
        <w:rPr>
          <w:rFonts w:ascii="Calibri" w:hAnsi="Calibri" w:cs="Calibri"/>
          <w:lang w:val="en-US" w:eastAsia="en-US"/>
        </w:rPr>
        <w:t>maltreatment  of</w:t>
      </w:r>
      <w:proofErr w:type="gramEnd"/>
      <w:r>
        <w:rPr>
          <w:rFonts w:ascii="Calibri" w:hAnsi="Calibri" w:cs="Calibri"/>
          <w:lang w:val="en-US" w:eastAsia="en-US"/>
        </w:rPr>
        <w:t xml:space="preserve"> a child, but it may also occur alone. </w:t>
      </w:r>
    </w:p>
    <w:p w14:paraId="569A2872" w14:textId="77777777" w:rsidR="00A77B3E" w:rsidRDefault="00A77B3E">
      <w:pPr>
        <w:widowControl w:val="0"/>
        <w:spacing w:line="312" w:lineRule="auto"/>
        <w:ind w:left="992" w:right="895" w:firstLine="12"/>
        <w:rPr>
          <w:rFonts w:ascii="Calibri" w:hAnsi="Calibri" w:cs="Calibri"/>
          <w:lang w:val="en-US"/>
        </w:rPr>
      </w:pPr>
    </w:p>
    <w:p w14:paraId="730E760D" w14:textId="77777777" w:rsidR="00A77B3E" w:rsidRDefault="00586F1B">
      <w:pPr>
        <w:widowControl w:val="0"/>
        <w:spacing w:line="312" w:lineRule="auto"/>
        <w:ind w:left="992" w:right="895" w:firstLine="12"/>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“sexual abuse” </w:t>
      </w:r>
      <w:r>
        <w:rPr>
          <w:rFonts w:ascii="Calibri" w:hAnsi="Calibri" w:cs="Calibri"/>
          <w:lang w:val="en-US" w:eastAsia="en-US"/>
        </w:rPr>
        <w:t xml:space="preserve">is defined as abuse that involves forcing or enticing a child </w:t>
      </w:r>
      <w:proofErr w:type="gramStart"/>
      <w:r>
        <w:rPr>
          <w:rFonts w:ascii="Calibri" w:hAnsi="Calibri" w:cs="Calibri"/>
          <w:lang w:val="en-US" w:eastAsia="en-US"/>
        </w:rPr>
        <w:t>to  take</w:t>
      </w:r>
      <w:proofErr w:type="gramEnd"/>
      <w:r>
        <w:rPr>
          <w:rFonts w:ascii="Calibri" w:hAnsi="Calibri" w:cs="Calibri"/>
          <w:lang w:val="en-US" w:eastAsia="en-US"/>
        </w:rPr>
        <w:t xml:space="preserve"> part in sexual activities, not necessarily involving violence, and regardless of whether the child is aware  of what is happening. This may involve physical contact, including assault by penetration, or non-</w:t>
      </w:r>
      <w:proofErr w:type="gramStart"/>
      <w:r>
        <w:rPr>
          <w:rFonts w:ascii="Calibri" w:hAnsi="Calibri" w:cs="Calibri"/>
          <w:lang w:val="en-US" w:eastAsia="en-US"/>
        </w:rPr>
        <w:t>penetrative  acts</w:t>
      </w:r>
      <w:proofErr w:type="gramEnd"/>
      <w:r>
        <w:rPr>
          <w:rFonts w:ascii="Calibri" w:hAnsi="Calibri" w:cs="Calibri"/>
          <w:lang w:val="en-US" w:eastAsia="en-US"/>
        </w:rPr>
        <w:t>, such as masturbation, kissing, rubbing, and touching outside of clothing. It may also include non-</w:t>
      </w:r>
      <w:proofErr w:type="gramStart"/>
      <w:r>
        <w:rPr>
          <w:rFonts w:ascii="Calibri" w:hAnsi="Calibri" w:cs="Calibri"/>
          <w:lang w:val="en-US" w:eastAsia="en-US"/>
        </w:rPr>
        <w:t>contact  activities</w:t>
      </w:r>
      <w:proofErr w:type="gramEnd"/>
      <w:r>
        <w:rPr>
          <w:rFonts w:ascii="Calibri" w:hAnsi="Calibri" w:cs="Calibri"/>
          <w:lang w:val="en-US" w:eastAsia="en-US"/>
        </w:rPr>
        <w:t xml:space="preserve">, such as involving children in looking at, or in the production of, sexual images, encouraging children  to behave in sexually inappropriate ways, or grooming a child in preparation for abuse. Sexual abuse can </w:t>
      </w:r>
      <w:proofErr w:type="gramStart"/>
      <w:r>
        <w:rPr>
          <w:rFonts w:ascii="Calibri" w:hAnsi="Calibri" w:cs="Calibri"/>
          <w:lang w:val="en-US" w:eastAsia="en-US"/>
        </w:rPr>
        <w:t>be  perpetrated</w:t>
      </w:r>
      <w:proofErr w:type="gramEnd"/>
      <w:r>
        <w:rPr>
          <w:rFonts w:ascii="Calibri" w:hAnsi="Calibri" w:cs="Calibri"/>
          <w:lang w:val="en-US" w:eastAsia="en-US"/>
        </w:rPr>
        <w:t xml:space="preserve"> by people of any gender and age.  </w:t>
      </w:r>
    </w:p>
    <w:p w14:paraId="0CD3CC5C" w14:textId="77777777" w:rsidR="00A77B3E" w:rsidRDefault="00A77B3E">
      <w:pPr>
        <w:widowControl w:val="0"/>
        <w:spacing w:line="312" w:lineRule="auto"/>
        <w:ind w:left="990" w:right="896" w:firstLine="14"/>
        <w:rPr>
          <w:rFonts w:ascii="Calibri" w:hAnsi="Calibri" w:cs="Calibri"/>
          <w:lang w:val="en-US"/>
        </w:rPr>
      </w:pPr>
    </w:p>
    <w:p w14:paraId="34538DCF" w14:textId="77777777" w:rsidR="00A77B3E" w:rsidRDefault="00586F1B">
      <w:pPr>
        <w:widowControl w:val="0"/>
        <w:spacing w:line="312" w:lineRule="auto"/>
        <w:ind w:left="990" w:right="896" w:firstLine="14"/>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“neglect” </w:t>
      </w:r>
      <w:r>
        <w:rPr>
          <w:rFonts w:ascii="Calibri" w:hAnsi="Calibri" w:cs="Calibri"/>
          <w:lang w:val="en-US" w:eastAsia="en-US"/>
        </w:rPr>
        <w:t xml:space="preserve">is defined as the persistent failure to meet a child’s basic </w:t>
      </w:r>
      <w:proofErr w:type="gramStart"/>
      <w:r>
        <w:rPr>
          <w:rFonts w:ascii="Calibri" w:hAnsi="Calibri" w:cs="Calibri"/>
          <w:lang w:val="en-US" w:eastAsia="en-US"/>
        </w:rPr>
        <w:t>physical  and</w:t>
      </w:r>
      <w:proofErr w:type="gramEnd"/>
      <w:r>
        <w:rPr>
          <w:rFonts w:ascii="Calibri" w:hAnsi="Calibri" w:cs="Calibri"/>
          <w:lang w:val="en-US" w:eastAsia="en-US"/>
        </w:rPr>
        <w:t xml:space="preserve">/or psychological needs, likely to result in serious impairment of a child’s health or development. This </w:t>
      </w:r>
      <w:proofErr w:type="gramStart"/>
      <w:r>
        <w:rPr>
          <w:rFonts w:ascii="Calibri" w:hAnsi="Calibri" w:cs="Calibri"/>
          <w:lang w:val="en-US" w:eastAsia="en-US"/>
        </w:rPr>
        <w:t>may  involve</w:t>
      </w:r>
      <w:proofErr w:type="gramEnd"/>
      <w:r>
        <w:rPr>
          <w:rFonts w:ascii="Calibri" w:hAnsi="Calibri" w:cs="Calibri"/>
          <w:lang w:val="en-US" w:eastAsia="en-US"/>
        </w:rPr>
        <w:t xml:space="preserve"> a parent or </w:t>
      </w:r>
      <w:proofErr w:type="spellStart"/>
      <w:r>
        <w:rPr>
          <w:rFonts w:ascii="Calibri" w:hAnsi="Calibri" w:cs="Calibri"/>
          <w:lang w:val="en-US" w:eastAsia="en-US"/>
        </w:rPr>
        <w:t>carer</w:t>
      </w:r>
      <w:proofErr w:type="spellEnd"/>
      <w:r>
        <w:rPr>
          <w:rFonts w:ascii="Calibri" w:hAnsi="Calibri" w:cs="Calibri"/>
          <w:lang w:val="en-US" w:eastAsia="en-US"/>
        </w:rPr>
        <w:t xml:space="preserve">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w:t>
      </w:r>
      <w:proofErr w:type="gramStart"/>
      <w:r>
        <w:rPr>
          <w:rFonts w:ascii="Calibri" w:hAnsi="Calibri" w:cs="Calibri"/>
          <w:lang w:val="en-US" w:eastAsia="en-US"/>
        </w:rPr>
        <w:t>a  child’s</w:t>
      </w:r>
      <w:proofErr w:type="gramEnd"/>
      <w:r>
        <w:rPr>
          <w:rFonts w:ascii="Calibri" w:hAnsi="Calibri" w:cs="Calibri"/>
          <w:lang w:val="en-US" w:eastAsia="en-US"/>
        </w:rPr>
        <w:t xml:space="preserve"> basic emotional needs. </w:t>
      </w:r>
    </w:p>
    <w:p w14:paraId="0474145F" w14:textId="77777777" w:rsidR="00A77B3E" w:rsidRDefault="00A77B3E">
      <w:pPr>
        <w:widowControl w:val="0"/>
        <w:spacing w:line="312" w:lineRule="auto"/>
        <w:ind w:left="1008"/>
        <w:rPr>
          <w:rFonts w:ascii="Calibri" w:hAnsi="Calibri" w:cs="Calibri"/>
          <w:b/>
          <w:bCs/>
          <w:color w:val="FFFFFF"/>
          <w:shd w:val="solid" w:color="00CF80" w:fill="00CF80"/>
          <w:lang w:val="en-US"/>
        </w:rPr>
      </w:pPr>
    </w:p>
    <w:p w14:paraId="743E2FA4" w14:textId="77777777" w:rsidR="00A77B3E" w:rsidRDefault="00586F1B">
      <w:pPr>
        <w:widowControl w:val="0"/>
        <w:spacing w:line="312" w:lineRule="auto"/>
        <w:ind w:left="1008"/>
        <w:rPr>
          <w:rFonts w:ascii="Calibri" w:hAnsi="Calibri" w:cs="Calibri"/>
          <w:b/>
          <w:bCs/>
          <w:color w:val="FFFFFF"/>
          <w:sz w:val="28"/>
          <w:szCs w:val="28"/>
          <w:lang w:val="en-US"/>
        </w:rPr>
      </w:pPr>
      <w:r>
        <w:rPr>
          <w:rFonts w:ascii="Calibri" w:hAnsi="Calibri" w:cs="Calibri"/>
          <w:b/>
          <w:bCs/>
          <w:color w:val="FFFFFF"/>
          <w:sz w:val="28"/>
          <w:szCs w:val="28"/>
          <w:shd w:val="solid" w:color="00CF80" w:fill="00CF80"/>
          <w:lang w:val="en-US" w:eastAsia="en-US"/>
        </w:rPr>
        <w:t>Legal framework</w:t>
      </w:r>
      <w:r>
        <w:rPr>
          <w:rFonts w:ascii="Calibri" w:hAnsi="Calibri" w:cs="Calibri"/>
          <w:b/>
          <w:bCs/>
          <w:color w:val="FFFFFF"/>
          <w:sz w:val="28"/>
          <w:szCs w:val="28"/>
          <w:lang w:val="en-US" w:eastAsia="en-US"/>
        </w:rPr>
        <w:t xml:space="preserve"> </w:t>
      </w:r>
    </w:p>
    <w:p w14:paraId="10B68A16" w14:textId="77777777" w:rsidR="00A77B3E" w:rsidRDefault="00586F1B">
      <w:pPr>
        <w:widowControl w:val="0"/>
        <w:spacing w:line="312" w:lineRule="auto"/>
        <w:ind w:left="990" w:right="896" w:firstLine="3"/>
        <w:rPr>
          <w:rFonts w:ascii="Calibri" w:hAnsi="Calibri" w:cs="Calibri"/>
          <w:lang w:val="en-US"/>
        </w:rPr>
      </w:pPr>
      <w:r>
        <w:rPr>
          <w:rFonts w:ascii="Calibri" w:hAnsi="Calibri" w:cs="Calibri"/>
          <w:lang w:val="en-US" w:eastAsia="en-US"/>
        </w:rPr>
        <w:t xml:space="preserve">This policy has due regard to all relevant legislation and statutory guidance including, but not limited to, </w:t>
      </w:r>
      <w:proofErr w:type="gramStart"/>
      <w:r>
        <w:rPr>
          <w:rFonts w:ascii="Calibri" w:hAnsi="Calibri" w:cs="Calibri"/>
          <w:lang w:val="en-US" w:eastAsia="en-US"/>
        </w:rPr>
        <w:t>the  following</w:t>
      </w:r>
      <w:proofErr w:type="gramEnd"/>
      <w:r>
        <w:rPr>
          <w:rFonts w:ascii="Calibri" w:hAnsi="Calibri" w:cs="Calibri"/>
          <w:lang w:val="en-US" w:eastAsia="en-US"/>
        </w:rPr>
        <w:t xml:space="preserve">:  </w:t>
      </w:r>
    </w:p>
    <w:p w14:paraId="45DC29DC" w14:textId="77777777" w:rsidR="00A77B3E" w:rsidRDefault="00A77B3E">
      <w:pPr>
        <w:widowControl w:val="0"/>
        <w:spacing w:line="312" w:lineRule="auto"/>
        <w:ind w:left="1004"/>
        <w:rPr>
          <w:rFonts w:ascii="Calibri" w:hAnsi="Calibri" w:cs="Calibri"/>
          <w:b/>
          <w:bCs/>
          <w:lang w:val="en-US"/>
        </w:rPr>
      </w:pPr>
    </w:p>
    <w:p w14:paraId="2A3EBBC8" w14:textId="77777777" w:rsidR="00A77B3E" w:rsidRDefault="00586F1B">
      <w:pPr>
        <w:widowControl w:val="0"/>
        <w:spacing w:line="312" w:lineRule="auto"/>
        <w:ind w:left="1004"/>
        <w:rPr>
          <w:rFonts w:ascii="Calibri" w:hAnsi="Calibri" w:cs="Calibri"/>
          <w:lang w:val="en-US"/>
        </w:rPr>
      </w:pPr>
      <w:r>
        <w:rPr>
          <w:rFonts w:ascii="Calibri" w:hAnsi="Calibri" w:cs="Calibri"/>
          <w:b/>
          <w:bCs/>
          <w:lang w:val="en-US" w:eastAsia="en-US"/>
        </w:rPr>
        <w:t>Legislation</w:t>
      </w:r>
      <w:r>
        <w:rPr>
          <w:rFonts w:ascii="Calibri" w:hAnsi="Calibri" w:cs="Calibri"/>
          <w:lang w:val="en-US" w:eastAsia="en-US"/>
        </w:rPr>
        <w:t xml:space="preserve"> </w:t>
      </w:r>
    </w:p>
    <w:p w14:paraId="43B6BFD9"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Children Act 1989 </w:t>
      </w:r>
    </w:p>
    <w:p w14:paraId="54EAB9A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Children Act 2004 </w:t>
      </w:r>
    </w:p>
    <w:p w14:paraId="4BE122FE"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Safeguarding Vulnerable Groups Act 2006 </w:t>
      </w:r>
    </w:p>
    <w:p w14:paraId="1708569F" w14:textId="77777777" w:rsidR="00A77B3E" w:rsidRDefault="00586F1B">
      <w:pPr>
        <w:widowControl w:val="0"/>
        <w:spacing w:line="312" w:lineRule="auto"/>
        <w:ind w:left="1358" w:right="2143" w:firstLine="1"/>
        <w:rPr>
          <w:rFonts w:ascii="Calibri" w:hAnsi="Calibri" w:cs="Calibri"/>
          <w:lang w:val="en-US"/>
        </w:rPr>
      </w:pPr>
      <w:r>
        <w:rPr>
          <w:rFonts w:ascii="Calibri" w:hAnsi="Calibri" w:cs="Calibri"/>
          <w:lang w:val="en-US" w:eastAsia="en-US"/>
        </w:rPr>
        <w:t xml:space="preserve">• The Education (School Teachers’ Appraisal) (England) Regulations 2012 (as amended) • Sexual Offences Act 2003 </w:t>
      </w:r>
    </w:p>
    <w:p w14:paraId="35EFDE44" w14:textId="77777777" w:rsidR="00A77B3E" w:rsidRDefault="00586F1B">
      <w:pPr>
        <w:widowControl w:val="0"/>
        <w:spacing w:line="312" w:lineRule="auto"/>
        <w:ind w:left="1358" w:right="2832"/>
        <w:rPr>
          <w:rFonts w:ascii="Calibri" w:hAnsi="Calibri" w:cs="Calibri"/>
          <w:lang w:val="en-US"/>
        </w:rPr>
      </w:pPr>
      <w:r>
        <w:rPr>
          <w:rFonts w:ascii="Calibri" w:hAnsi="Calibri" w:cs="Calibri"/>
          <w:lang w:val="en-US" w:eastAsia="en-US"/>
        </w:rPr>
        <w:t xml:space="preserve">• Female Genital Mutilation Act 2003 (as inserted by the Serious Crime Act 2015) • Apprenticeships, Children and Learning Act 2009  </w:t>
      </w:r>
    </w:p>
    <w:p w14:paraId="4E2E9BA3"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Equality Act 2010 </w:t>
      </w:r>
    </w:p>
    <w:p w14:paraId="6D159A3F"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lastRenderedPageBreak/>
        <w:t xml:space="preserve">• Counter-Terrorism and Security Act 2015 </w:t>
      </w:r>
    </w:p>
    <w:p w14:paraId="70CB6183"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The UK General Data Protection Regulation (UK GDPR) 2021 </w:t>
      </w:r>
    </w:p>
    <w:p w14:paraId="4568DDE5"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Data Protection Act 2018 </w:t>
      </w:r>
    </w:p>
    <w:p w14:paraId="6315650B" w14:textId="77777777" w:rsidR="00A77B3E" w:rsidRDefault="00586F1B">
      <w:pPr>
        <w:widowControl w:val="0"/>
        <w:spacing w:line="312" w:lineRule="auto"/>
        <w:ind w:left="1723" w:right="896" w:hanging="365"/>
        <w:rPr>
          <w:rFonts w:ascii="Calibri" w:hAnsi="Calibri" w:cs="Calibri"/>
          <w:lang w:val="en-US"/>
        </w:rPr>
      </w:pPr>
      <w:r>
        <w:rPr>
          <w:rFonts w:ascii="Calibri" w:hAnsi="Calibri" w:cs="Calibri"/>
          <w:lang w:val="en-US" w:eastAsia="en-US"/>
        </w:rPr>
        <w:t>• The Childcare (Disqualification) and Childcare (Early Years Provision Free of Charge) (</w:t>
      </w:r>
      <w:proofErr w:type="gramStart"/>
      <w:r>
        <w:rPr>
          <w:rFonts w:ascii="Calibri" w:hAnsi="Calibri" w:cs="Calibri"/>
          <w:lang w:val="en-US" w:eastAsia="en-US"/>
        </w:rPr>
        <w:t>Extended  Entitlement</w:t>
      </w:r>
      <w:proofErr w:type="gramEnd"/>
      <w:r>
        <w:rPr>
          <w:rFonts w:ascii="Calibri" w:hAnsi="Calibri" w:cs="Calibri"/>
          <w:lang w:val="en-US" w:eastAsia="en-US"/>
        </w:rPr>
        <w:t xml:space="preserve">) (Amendment) Regulations 2018 </w:t>
      </w:r>
    </w:p>
    <w:p w14:paraId="46D24271"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Voyeurism (Offences) Act 2019 </w:t>
      </w:r>
    </w:p>
    <w:p w14:paraId="0B4BD507"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Domestic Abuse Act 2021 </w:t>
      </w:r>
    </w:p>
    <w:p w14:paraId="77381733"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Marriage and Civil Partnership (Minimum Age) Act 2022  </w:t>
      </w:r>
    </w:p>
    <w:p w14:paraId="3DDEFF6E" w14:textId="77777777" w:rsidR="00A77B3E" w:rsidRDefault="00A77B3E">
      <w:pPr>
        <w:widowControl w:val="0"/>
        <w:spacing w:line="312" w:lineRule="auto"/>
        <w:ind w:left="994"/>
        <w:rPr>
          <w:rFonts w:ascii="Calibri" w:hAnsi="Calibri" w:cs="Calibri"/>
          <w:b/>
          <w:bCs/>
          <w:lang w:val="en-US"/>
        </w:rPr>
      </w:pPr>
    </w:p>
    <w:p w14:paraId="2EF9FB33" w14:textId="77777777" w:rsidR="00A77B3E" w:rsidRDefault="00586F1B">
      <w:pPr>
        <w:widowControl w:val="0"/>
        <w:spacing w:line="312" w:lineRule="auto"/>
        <w:ind w:left="994"/>
        <w:rPr>
          <w:rFonts w:ascii="Calibri" w:hAnsi="Calibri" w:cs="Calibri"/>
          <w:b/>
          <w:bCs/>
          <w:lang w:val="en-US"/>
        </w:rPr>
      </w:pPr>
      <w:r>
        <w:rPr>
          <w:rFonts w:ascii="Calibri" w:hAnsi="Calibri" w:cs="Calibri"/>
          <w:b/>
          <w:bCs/>
          <w:lang w:val="en-US" w:eastAsia="en-US"/>
        </w:rPr>
        <w:t xml:space="preserve">Statutory guidance </w:t>
      </w:r>
    </w:p>
    <w:p w14:paraId="47269E02"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(2024) ‘Keeping children safe in education 2024’ </w:t>
      </w:r>
    </w:p>
    <w:p w14:paraId="2F887B55"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(2024) ‘Working Together to Safeguard Children 2023’ </w:t>
      </w:r>
    </w:p>
    <w:p w14:paraId="21F04618" w14:textId="77777777" w:rsidR="00A77B3E" w:rsidRDefault="00586F1B">
      <w:pPr>
        <w:widowControl w:val="0"/>
        <w:spacing w:line="312" w:lineRule="auto"/>
        <w:ind w:left="1357" w:right="965"/>
        <w:rPr>
          <w:rFonts w:ascii="Calibri" w:hAnsi="Calibri" w:cs="Calibri"/>
          <w:lang w:val="en-US"/>
        </w:rPr>
      </w:pPr>
      <w:r>
        <w:rPr>
          <w:rFonts w:ascii="Calibri" w:hAnsi="Calibri" w:cs="Calibri"/>
          <w:lang w:val="en-US" w:eastAsia="en-US"/>
        </w:rPr>
        <w:t xml:space="preserve">• Home Office (2023) ‘Prevent duty guidance: Guidance for specified authorities in England and </w:t>
      </w:r>
      <w:proofErr w:type="spellStart"/>
      <w:r>
        <w:rPr>
          <w:rFonts w:ascii="Calibri" w:hAnsi="Calibri" w:cs="Calibri"/>
          <w:lang w:val="en-US" w:eastAsia="en-US"/>
        </w:rPr>
        <w:t>Wales’</w:t>
      </w:r>
      <w:proofErr w:type="spellEnd"/>
      <w:r>
        <w:rPr>
          <w:rFonts w:ascii="Calibri" w:hAnsi="Calibri" w:cs="Calibri"/>
          <w:lang w:val="en-US" w:eastAsia="en-US"/>
        </w:rPr>
        <w:t xml:space="preserve"> • DfE (2018) ‘Disqualification under the Childcare Act 2006’ </w:t>
      </w:r>
    </w:p>
    <w:p w14:paraId="19BDD4DF"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(2023) ‘Academy school handbook 2023’ </w:t>
      </w:r>
    </w:p>
    <w:p w14:paraId="229C33CC" w14:textId="77777777" w:rsidR="00A77B3E" w:rsidRDefault="00586F1B">
      <w:pPr>
        <w:widowControl w:val="0"/>
        <w:spacing w:line="312" w:lineRule="auto"/>
        <w:ind w:left="1357" w:right="896"/>
        <w:rPr>
          <w:rFonts w:ascii="Calibri" w:hAnsi="Calibri" w:cs="Calibri"/>
          <w:lang w:val="en-US"/>
        </w:rPr>
      </w:pPr>
      <w:r>
        <w:rPr>
          <w:rFonts w:ascii="Calibri" w:hAnsi="Calibri" w:cs="Calibri"/>
          <w:lang w:val="en-US" w:eastAsia="en-US"/>
        </w:rPr>
        <w:t>• HM Government (2020) ‘</w:t>
      </w:r>
      <w:proofErr w:type="gramStart"/>
      <w:r>
        <w:rPr>
          <w:rFonts w:ascii="Calibri" w:hAnsi="Calibri" w:cs="Calibri"/>
          <w:lang w:val="en-US" w:eastAsia="en-US"/>
        </w:rPr>
        <w:t>Multi-agency</w:t>
      </w:r>
      <w:proofErr w:type="gramEnd"/>
      <w:r>
        <w:rPr>
          <w:rFonts w:ascii="Calibri" w:hAnsi="Calibri" w:cs="Calibri"/>
          <w:lang w:val="en-US" w:eastAsia="en-US"/>
        </w:rPr>
        <w:t xml:space="preserve"> statutory guidance on female genital mutilation’ • HM Government (2023) ‘Channel Duty Guidance: Protecting people susceptible to </w:t>
      </w:r>
      <w:proofErr w:type="spellStart"/>
      <w:r>
        <w:rPr>
          <w:rFonts w:ascii="Calibri" w:hAnsi="Calibri" w:cs="Calibri"/>
          <w:lang w:val="en-US" w:eastAsia="en-US"/>
        </w:rPr>
        <w:t>radicalisation</w:t>
      </w:r>
      <w:proofErr w:type="spellEnd"/>
      <w:r>
        <w:rPr>
          <w:rFonts w:ascii="Calibri" w:hAnsi="Calibri" w:cs="Calibri"/>
          <w:lang w:val="en-US" w:eastAsia="en-US"/>
        </w:rPr>
        <w:t xml:space="preserve">’ • Home Office and Foreign, Commonwealth and Development Office (2022) ‘Multi-agency statutory  </w:t>
      </w:r>
    </w:p>
    <w:p w14:paraId="5D7BE935" w14:textId="77777777" w:rsidR="00A77B3E" w:rsidRDefault="00586F1B">
      <w:pPr>
        <w:widowControl w:val="0"/>
        <w:spacing w:line="312" w:lineRule="auto"/>
        <w:ind w:left="1708" w:right="897" w:firstLine="5"/>
        <w:rPr>
          <w:rFonts w:ascii="Calibri" w:hAnsi="Calibri" w:cs="Calibri"/>
          <w:lang w:val="en-US"/>
        </w:rPr>
      </w:pPr>
      <w:r>
        <w:rPr>
          <w:rFonts w:ascii="Calibri" w:hAnsi="Calibri" w:cs="Calibri"/>
          <w:lang w:val="en-US" w:eastAsia="en-US"/>
        </w:rPr>
        <w:t xml:space="preserve">guidance for dealing with forced marriage and Multi-agency practice guidelines: Handling cases </w:t>
      </w:r>
      <w:proofErr w:type="gramStart"/>
      <w:r>
        <w:rPr>
          <w:rFonts w:ascii="Calibri" w:hAnsi="Calibri" w:cs="Calibri"/>
          <w:lang w:val="en-US" w:eastAsia="en-US"/>
        </w:rPr>
        <w:t>of  forced</w:t>
      </w:r>
      <w:proofErr w:type="gramEnd"/>
      <w:r>
        <w:rPr>
          <w:rFonts w:ascii="Calibri" w:hAnsi="Calibri" w:cs="Calibri"/>
          <w:lang w:val="en-US" w:eastAsia="en-US"/>
        </w:rPr>
        <w:t xml:space="preserve"> marriage  </w:t>
      </w:r>
    </w:p>
    <w:p w14:paraId="75AE76C2" w14:textId="77777777" w:rsidR="00A77B3E" w:rsidRDefault="00A77B3E">
      <w:pPr>
        <w:widowControl w:val="0"/>
        <w:spacing w:line="312" w:lineRule="auto"/>
        <w:ind w:left="1002"/>
        <w:rPr>
          <w:rFonts w:ascii="Calibri" w:hAnsi="Calibri" w:cs="Calibri"/>
          <w:b/>
          <w:bCs/>
          <w:lang w:val="en-US"/>
        </w:rPr>
      </w:pPr>
    </w:p>
    <w:p w14:paraId="410EEEE1" w14:textId="77777777" w:rsidR="00A77B3E" w:rsidRDefault="00586F1B">
      <w:pPr>
        <w:widowControl w:val="0"/>
        <w:spacing w:line="312" w:lineRule="auto"/>
        <w:ind w:left="1002"/>
        <w:rPr>
          <w:rFonts w:ascii="Calibri" w:hAnsi="Calibri" w:cs="Calibri"/>
          <w:b/>
          <w:bCs/>
          <w:lang w:val="en-US"/>
        </w:rPr>
      </w:pPr>
      <w:r>
        <w:rPr>
          <w:rFonts w:ascii="Calibri" w:hAnsi="Calibri" w:cs="Calibri"/>
          <w:b/>
          <w:bCs/>
          <w:lang w:val="en-US" w:eastAsia="en-US"/>
        </w:rPr>
        <w:t xml:space="preserve">Non-statutory guidance </w:t>
      </w:r>
    </w:p>
    <w:p w14:paraId="74EF180F"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(2015) ‘What to do if you’re worried a child is being abused’ </w:t>
      </w:r>
    </w:p>
    <w:p w14:paraId="137AEDFD"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(2024) ‘Information sharing’ </w:t>
      </w:r>
    </w:p>
    <w:p w14:paraId="6E08C42C"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(2024) ‘Academy school governance’ </w:t>
      </w:r>
    </w:p>
    <w:p w14:paraId="615AADD7"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(2017) ‘Child sexual exploitation’ </w:t>
      </w:r>
    </w:p>
    <w:p w14:paraId="6ECBF3A2"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(2024) ‘Recruit teachers from overseas’ </w:t>
      </w:r>
    </w:p>
    <w:p w14:paraId="214E8896" w14:textId="77777777" w:rsidR="00A77B3E" w:rsidRDefault="00586F1B">
      <w:pPr>
        <w:widowControl w:val="0"/>
        <w:spacing w:line="312" w:lineRule="auto"/>
        <w:ind w:left="1710" w:right="897" w:hanging="353"/>
        <w:rPr>
          <w:rFonts w:ascii="Calibri" w:hAnsi="Calibri" w:cs="Calibri"/>
          <w:lang w:val="en-US"/>
        </w:rPr>
      </w:pPr>
      <w:r>
        <w:rPr>
          <w:rFonts w:ascii="Calibri" w:hAnsi="Calibri" w:cs="Calibri"/>
          <w:lang w:val="en-US" w:eastAsia="en-US"/>
        </w:rPr>
        <w:t xml:space="preserve">• DfE (2024) ‘Sharing nudes and semi-nudes: advice for education settings working with children </w:t>
      </w:r>
      <w:proofErr w:type="gramStart"/>
      <w:r>
        <w:rPr>
          <w:rFonts w:ascii="Calibri" w:hAnsi="Calibri" w:cs="Calibri"/>
          <w:lang w:val="en-US" w:eastAsia="en-US"/>
        </w:rPr>
        <w:t>and  young</w:t>
      </w:r>
      <w:proofErr w:type="gramEnd"/>
      <w:r>
        <w:rPr>
          <w:rFonts w:ascii="Calibri" w:hAnsi="Calibri" w:cs="Calibri"/>
          <w:lang w:val="en-US" w:eastAsia="en-US"/>
        </w:rPr>
        <w:t xml:space="preserve"> people’ </w:t>
      </w:r>
    </w:p>
    <w:p w14:paraId="5CDAAA59"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DfE (2021) ‘Teachers’ Standards’  </w:t>
      </w:r>
    </w:p>
    <w:p w14:paraId="4BC5F997"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DfE (2024) ‘Working together to improve school attendance’</w:t>
      </w:r>
      <w:r>
        <w:rPr>
          <w:rFonts w:ascii="Calibri" w:hAnsi="Calibri" w:cs="Calibri"/>
          <w:lang w:val="en-US" w:eastAsia="en-US"/>
        </w:rPr>
        <w:t xml:space="preserve"> </w:t>
      </w:r>
    </w:p>
    <w:p w14:paraId="0504E6DB"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DfE (2024) ‘Meeting digital and technology standards in schools and colleges’ </w:t>
      </w:r>
    </w:p>
    <w:p w14:paraId="28192099" w14:textId="77777777" w:rsidR="00A77B3E" w:rsidRDefault="00586F1B">
      <w:pPr>
        <w:widowControl w:val="0"/>
        <w:spacing w:line="312" w:lineRule="auto"/>
        <w:ind w:left="1715" w:right="894" w:hanging="356"/>
        <w:rPr>
          <w:rFonts w:ascii="Calibri" w:hAnsi="Calibri" w:cs="Calibri"/>
          <w:shd w:val="solid" w:color="FFFFFF" w:fill="FFFFFF"/>
          <w:lang w:val="en-US"/>
        </w:rPr>
      </w:pPr>
      <w:r>
        <w:rPr>
          <w:rFonts w:ascii="Calibri" w:hAnsi="Calibri" w:cs="Calibri"/>
          <w:shd w:val="solid" w:color="FFFFFF" w:fill="FFFFFF"/>
          <w:lang w:val="en-US" w:eastAsia="en-US"/>
        </w:rPr>
        <w:t>• Department of Health and Social Care (2024) ‘Virginity testing and hymenoplasty: multi-</w:t>
      </w:r>
      <w:proofErr w:type="gramStart"/>
      <w:r>
        <w:rPr>
          <w:rFonts w:ascii="Calibri" w:hAnsi="Calibri" w:cs="Calibri"/>
          <w:shd w:val="solid" w:color="FFFFFF" w:fill="FFFFFF"/>
          <w:lang w:val="en-US" w:eastAsia="en-US"/>
        </w:rPr>
        <w:t xml:space="preserve">agency </w:t>
      </w:r>
      <w:r>
        <w:rPr>
          <w:rFonts w:ascii="Calibri" w:hAnsi="Calibri" w:cs="Calibri"/>
          <w:lang w:val="en-US" w:eastAsia="en-US"/>
        </w:rPr>
        <w:t xml:space="preserve"> </w:t>
      </w:r>
      <w:r>
        <w:rPr>
          <w:rFonts w:ascii="Calibri" w:hAnsi="Calibri" w:cs="Calibri"/>
          <w:shd w:val="solid" w:color="FFFFFF" w:fill="FFFFFF"/>
          <w:lang w:val="en-US" w:eastAsia="en-US"/>
        </w:rPr>
        <w:t>guidance</w:t>
      </w:r>
      <w:proofErr w:type="gramEnd"/>
      <w:r>
        <w:rPr>
          <w:rFonts w:ascii="Calibri" w:hAnsi="Calibri" w:cs="Calibri"/>
          <w:shd w:val="solid" w:color="FFFFFF" w:fill="FFFFFF"/>
          <w:lang w:val="en-US" w:eastAsia="en-US"/>
        </w:rPr>
        <w:t xml:space="preserve">’ </w:t>
      </w:r>
    </w:p>
    <w:p w14:paraId="67045A88" w14:textId="77777777" w:rsidR="00A77B3E" w:rsidRDefault="00A77B3E">
      <w:pPr>
        <w:widowControl w:val="0"/>
        <w:spacing w:line="312" w:lineRule="auto"/>
        <w:ind w:left="1003"/>
        <w:rPr>
          <w:rFonts w:ascii="Calibri" w:hAnsi="Calibri" w:cs="Calibri"/>
          <w:b/>
          <w:bCs/>
          <w:lang w:val="en-US"/>
        </w:rPr>
      </w:pPr>
    </w:p>
    <w:p w14:paraId="2D120227"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Policies and documents  </w:t>
      </w:r>
    </w:p>
    <w:p w14:paraId="26E9577A"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This policy operates in conjunction with the following school policies: </w:t>
      </w:r>
    </w:p>
    <w:p w14:paraId="60CDBDD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Anti-Bullying Policy </w:t>
      </w:r>
    </w:p>
    <w:p w14:paraId="4FF87E6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Attendance and Absence Policy </w:t>
      </w:r>
    </w:p>
    <w:p w14:paraId="0B161016" w14:textId="77777777" w:rsidR="00A77B3E" w:rsidRDefault="00586F1B">
      <w:pPr>
        <w:widowControl w:val="0"/>
        <w:spacing w:line="312" w:lineRule="auto"/>
        <w:ind w:left="1360"/>
        <w:rPr>
          <w:rFonts w:ascii="Calibri" w:hAnsi="Calibri" w:cs="Calibri"/>
          <w:lang w:val="en-US"/>
        </w:rPr>
      </w:pPr>
      <w:r>
        <w:rPr>
          <w:rFonts w:ascii="Calibri" w:hAnsi="Calibri" w:cs="Calibri"/>
          <w:lang w:val="en-US" w:eastAsia="en-US"/>
        </w:rPr>
        <w:t xml:space="preserve">• Data and Cyber Security Breach Prevention and Management plan </w:t>
      </w:r>
    </w:p>
    <w:p w14:paraId="6873C739"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Child-on-child Abuse Policy </w:t>
      </w:r>
    </w:p>
    <w:p w14:paraId="3CAECE7E" w14:textId="77777777" w:rsidR="00A77B3E" w:rsidRDefault="00586F1B">
      <w:pPr>
        <w:widowControl w:val="0"/>
        <w:spacing w:line="312" w:lineRule="auto"/>
        <w:ind w:left="1360"/>
        <w:rPr>
          <w:rFonts w:ascii="Calibri" w:hAnsi="Calibri" w:cs="Calibri"/>
          <w:lang w:val="en-US"/>
        </w:rPr>
      </w:pPr>
      <w:r>
        <w:rPr>
          <w:rFonts w:ascii="Calibri" w:hAnsi="Calibri" w:cs="Calibri"/>
          <w:lang w:val="en-US" w:eastAsia="en-US"/>
        </w:rPr>
        <w:t xml:space="preserve">• Data Protection Policy </w:t>
      </w:r>
    </w:p>
    <w:p w14:paraId="19348A1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Looked After Children Policy </w:t>
      </w:r>
    </w:p>
    <w:p w14:paraId="0FA392A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Low level Safeguarding Policy  </w:t>
      </w:r>
    </w:p>
    <w:p w14:paraId="113D6D1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Online Safety Policy </w:t>
      </w:r>
    </w:p>
    <w:p w14:paraId="7C8E676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lastRenderedPageBreak/>
        <w:t xml:space="preserve">• Whistleblowing Policy </w:t>
      </w:r>
    </w:p>
    <w:p w14:paraId="7E2139F8"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Allegations of Abuse Against Staff Guidance (HCC guidance)  </w:t>
      </w:r>
    </w:p>
    <w:p w14:paraId="5BB9ECC8"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Safer Recruitment Policy </w:t>
      </w:r>
    </w:p>
    <w:p w14:paraId="06BDA11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Code of Conduct for employees </w:t>
      </w:r>
    </w:p>
    <w:p w14:paraId="33D94FBD"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Behaviour</w:t>
      </w:r>
      <w:proofErr w:type="spellEnd"/>
      <w:r>
        <w:rPr>
          <w:rFonts w:ascii="Calibri" w:hAnsi="Calibri" w:cs="Calibri"/>
          <w:lang w:val="en-US" w:eastAsia="en-US"/>
        </w:rPr>
        <w:t xml:space="preserve"> Principles and Policies </w:t>
      </w:r>
    </w:p>
    <w:p w14:paraId="32D4C679" w14:textId="77777777" w:rsidR="00A77B3E" w:rsidRDefault="00A77B3E">
      <w:pPr>
        <w:widowControl w:val="0"/>
        <w:spacing w:line="312" w:lineRule="auto"/>
        <w:ind w:left="1009"/>
        <w:rPr>
          <w:rFonts w:ascii="Calibri" w:hAnsi="Calibri" w:cs="Calibri"/>
          <w:b/>
          <w:bCs/>
          <w:color w:val="FFFFFF"/>
          <w:shd w:val="solid" w:color="FFC000" w:fill="FFC000"/>
          <w:lang w:val="en-US"/>
        </w:rPr>
      </w:pPr>
    </w:p>
    <w:p w14:paraId="27CEEE5E" w14:textId="77777777" w:rsidR="00A77B3E" w:rsidRDefault="00586F1B">
      <w:pPr>
        <w:widowControl w:val="0"/>
        <w:spacing w:line="312" w:lineRule="auto"/>
        <w:ind w:left="100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Roles and responsibilities </w:t>
      </w:r>
    </w:p>
    <w:p w14:paraId="489B60E4"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Headteacher is responsible for: </w:t>
      </w:r>
    </w:p>
    <w:p w14:paraId="0BE0F561"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Carrying out their functions to safeguard and promote the welfare of children in school</w:t>
      </w:r>
    </w:p>
    <w:p w14:paraId="503248F4"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 xml:space="preserve">Understanding their safeguarding duties and having regard to any statutory guidance </w:t>
      </w:r>
      <w:proofErr w:type="gramStart"/>
      <w:r>
        <w:rPr>
          <w:rFonts w:ascii="Calibri" w:hAnsi="Calibri" w:cs="Calibri"/>
          <w:lang w:val="en-US" w:eastAsia="en-US"/>
        </w:rPr>
        <w:t>on  safeguarding</w:t>
      </w:r>
      <w:proofErr w:type="gramEnd"/>
      <w:r>
        <w:rPr>
          <w:rFonts w:ascii="Calibri" w:hAnsi="Calibri" w:cs="Calibri"/>
          <w:lang w:val="en-US" w:eastAsia="en-US"/>
        </w:rPr>
        <w:t xml:space="preserve"> issued by the Secretary of State. </w:t>
      </w:r>
    </w:p>
    <w:p w14:paraId="342593C1"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Taking strategic leadership responsibility for the school’s safeguarding arrangements.</w:t>
      </w:r>
    </w:p>
    <w:p w14:paraId="20A22829"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Ensuring the suitability of staff, supply staff, volunteers, contractors, and proprietors.</w:t>
      </w:r>
    </w:p>
    <w:p w14:paraId="07EB6698"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 xml:space="preserve">Making sure that the school have effective safeguarding policies, procedures </w:t>
      </w:r>
      <w:proofErr w:type="gramStart"/>
      <w:r>
        <w:rPr>
          <w:rFonts w:ascii="Calibri" w:hAnsi="Calibri" w:cs="Calibri"/>
          <w:lang w:val="en-US" w:eastAsia="en-US"/>
        </w:rPr>
        <w:t>and  training</w:t>
      </w:r>
      <w:proofErr w:type="gramEnd"/>
      <w:r>
        <w:rPr>
          <w:rFonts w:ascii="Calibri" w:hAnsi="Calibri" w:cs="Calibri"/>
          <w:lang w:val="en-US" w:eastAsia="en-US"/>
        </w:rPr>
        <w:t xml:space="preserve"> in place that comply with their statutory obligations.  </w:t>
      </w:r>
    </w:p>
    <w:p w14:paraId="6CCB8372" w14:textId="77777777" w:rsidR="00A77B3E" w:rsidRDefault="00586F1B">
      <w:pPr>
        <w:widowControl w:val="0"/>
        <w:numPr>
          <w:ilvl w:val="1"/>
          <w:numId w:val="3"/>
        </w:numPr>
        <w:tabs>
          <w:tab w:val="left" w:pos="1800"/>
          <w:tab w:val="left" w:pos="2520"/>
        </w:tabs>
        <w:spacing w:line="312" w:lineRule="auto"/>
        <w:ind w:left="2520" w:right="894" w:hanging="360"/>
        <w:rPr>
          <w:rFonts w:ascii="Calibri" w:hAnsi="Calibri" w:cs="Calibri"/>
          <w:lang w:val="en-US"/>
        </w:rPr>
      </w:pPr>
      <w:r>
        <w:rPr>
          <w:rFonts w:ascii="Calibri" w:hAnsi="Calibri" w:cs="Calibri"/>
          <w:lang w:val="en-US" w:eastAsia="en-US"/>
        </w:rPr>
        <w:t xml:space="preserve">Ensuring that the policies and procedures, </w:t>
      </w:r>
      <w:proofErr w:type="gramStart"/>
      <w:r>
        <w:rPr>
          <w:rFonts w:ascii="Calibri" w:hAnsi="Calibri" w:cs="Calibri"/>
          <w:lang w:val="en-US" w:eastAsia="en-US"/>
        </w:rPr>
        <w:t>particularly  those</w:t>
      </w:r>
      <w:proofErr w:type="gramEnd"/>
      <w:r>
        <w:rPr>
          <w:rFonts w:ascii="Calibri" w:hAnsi="Calibri" w:cs="Calibri"/>
          <w:lang w:val="en-US" w:eastAsia="en-US"/>
        </w:rPr>
        <w:t xml:space="preserve"> concerning referrals of cases of suspected abuse and neglect, are understood and followed  by all staff. </w:t>
      </w:r>
    </w:p>
    <w:p w14:paraId="567EAF63"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Having procedures in place to monitor the implementation of safeguarding policies and procedures regularly.  </w:t>
      </w:r>
    </w:p>
    <w:p w14:paraId="551B5649" w14:textId="77777777" w:rsidR="00A77B3E" w:rsidRDefault="00586F1B">
      <w:pPr>
        <w:widowControl w:val="0"/>
        <w:numPr>
          <w:ilvl w:val="1"/>
          <w:numId w:val="3"/>
        </w:numPr>
        <w:tabs>
          <w:tab w:val="left" w:pos="1800"/>
          <w:tab w:val="left" w:pos="2520"/>
        </w:tabs>
        <w:spacing w:line="312" w:lineRule="auto"/>
        <w:ind w:left="2520" w:right="895" w:hanging="360"/>
        <w:rPr>
          <w:rFonts w:ascii="Calibri" w:hAnsi="Calibri" w:cs="Calibri"/>
          <w:lang w:val="en-US"/>
        </w:rPr>
      </w:pPr>
      <w:r>
        <w:rPr>
          <w:rFonts w:ascii="Calibri" w:hAnsi="Calibri" w:cs="Calibri"/>
          <w:lang w:val="en-US" w:eastAsia="en-US"/>
        </w:rPr>
        <w:t xml:space="preserve">Ensuring that all governors and staff members receive appropriate safeguarding and child </w:t>
      </w:r>
      <w:proofErr w:type="gramStart"/>
      <w:r>
        <w:rPr>
          <w:rFonts w:ascii="Calibri" w:hAnsi="Calibri" w:cs="Calibri"/>
          <w:lang w:val="en-US" w:eastAsia="en-US"/>
        </w:rPr>
        <w:t>protection  training</w:t>
      </w:r>
      <w:proofErr w:type="gramEnd"/>
      <w:r>
        <w:rPr>
          <w:rFonts w:ascii="Calibri" w:hAnsi="Calibri" w:cs="Calibri"/>
          <w:lang w:val="en-US" w:eastAsia="en-US"/>
        </w:rPr>
        <w:t xml:space="preserve"> at induction, and that this training is updated regularly thereafter. </w:t>
      </w:r>
    </w:p>
    <w:p w14:paraId="14CA08E3"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Reporting on the effectiveness of safeguarding to the Governing Body </w:t>
      </w:r>
    </w:p>
    <w:p w14:paraId="25C3A231"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Facilitating training opportunities school-wide to ensure consistency in the level of training </w:t>
      </w:r>
      <w:proofErr w:type="gramStart"/>
      <w:r>
        <w:rPr>
          <w:rFonts w:ascii="Calibri" w:hAnsi="Calibri" w:cs="Calibri"/>
          <w:lang w:val="en-US" w:eastAsia="en-US"/>
        </w:rPr>
        <w:t>and  expertise</w:t>
      </w:r>
      <w:proofErr w:type="gramEnd"/>
      <w:r>
        <w:rPr>
          <w:rFonts w:ascii="Calibri" w:hAnsi="Calibri" w:cs="Calibri"/>
          <w:lang w:val="en-US" w:eastAsia="en-US"/>
        </w:rPr>
        <w:t xml:space="preserve"> in safeguarding across the school. </w:t>
      </w:r>
    </w:p>
    <w:p w14:paraId="5D31EE57"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Confirming that the school’s safeguarding arrangements take into account the procedures </w:t>
      </w:r>
      <w:proofErr w:type="gramStart"/>
      <w:r>
        <w:rPr>
          <w:rFonts w:ascii="Calibri" w:hAnsi="Calibri" w:cs="Calibri"/>
          <w:lang w:val="en-US" w:eastAsia="en-US"/>
        </w:rPr>
        <w:t>and  practices</w:t>
      </w:r>
      <w:proofErr w:type="gramEnd"/>
      <w:r>
        <w:rPr>
          <w:rFonts w:ascii="Calibri" w:hAnsi="Calibri" w:cs="Calibri"/>
          <w:lang w:val="en-US" w:eastAsia="en-US"/>
        </w:rPr>
        <w:t xml:space="preserve"> of the relevant LAs as part of the inter-agency safeguarding procedures. </w:t>
      </w:r>
    </w:p>
    <w:p w14:paraId="5F9176D1"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Understanding the local criteria for action and the local protocol for assessment for each school </w:t>
      </w:r>
      <w:proofErr w:type="gramStart"/>
      <w:r>
        <w:rPr>
          <w:rFonts w:ascii="Calibri" w:hAnsi="Calibri" w:cs="Calibri"/>
          <w:lang w:val="en-US" w:eastAsia="en-US"/>
        </w:rPr>
        <w:t>within  the</w:t>
      </w:r>
      <w:proofErr w:type="gramEnd"/>
      <w:r>
        <w:rPr>
          <w:rFonts w:ascii="Calibri" w:hAnsi="Calibri" w:cs="Calibri"/>
          <w:lang w:val="en-US" w:eastAsia="en-US"/>
        </w:rPr>
        <w:t xml:space="preserve"> school and ensuring these are reflected in the school’s policies and procedures.</w:t>
      </w:r>
    </w:p>
    <w:p w14:paraId="6A880963"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Complying with its obligations under section 14B of the Children Act 2004 to supply the </w:t>
      </w:r>
      <w:proofErr w:type="gramStart"/>
      <w:r>
        <w:rPr>
          <w:rFonts w:ascii="Calibri" w:hAnsi="Calibri" w:cs="Calibri"/>
          <w:lang w:val="en-US" w:eastAsia="en-US"/>
        </w:rPr>
        <w:t>local  safeguarding</w:t>
      </w:r>
      <w:proofErr w:type="gramEnd"/>
      <w:r>
        <w:rPr>
          <w:rFonts w:ascii="Calibri" w:hAnsi="Calibri" w:cs="Calibri"/>
          <w:lang w:val="en-US" w:eastAsia="en-US"/>
        </w:rPr>
        <w:t xml:space="preserve"> arrangements with information to fulfil its functions. </w:t>
      </w:r>
    </w:p>
    <w:p w14:paraId="7FDD1685"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that staff read at least part </w:t>
      </w:r>
      <w:proofErr w:type="gramStart"/>
      <w:r>
        <w:rPr>
          <w:rFonts w:ascii="Calibri" w:hAnsi="Calibri" w:cs="Calibri"/>
          <w:lang w:val="en-US" w:eastAsia="en-US"/>
        </w:rPr>
        <w:t>one  and</w:t>
      </w:r>
      <w:proofErr w:type="gramEnd"/>
      <w:r>
        <w:rPr>
          <w:rFonts w:ascii="Calibri" w:hAnsi="Calibri" w:cs="Calibri"/>
          <w:lang w:val="en-US" w:eastAsia="en-US"/>
        </w:rPr>
        <w:t xml:space="preserve"> Annex b of KCSIE. </w:t>
      </w:r>
    </w:p>
    <w:p w14:paraId="5FB5DA4F"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that mechanisms are in place to assist staff to understand and discharge their role and responsibilities in regard to safeguarding children. </w:t>
      </w:r>
    </w:p>
    <w:p w14:paraId="5E84FB6A"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Appoint a member of staff from the SLT to the role of DSL as an explicit part of the role-holder’s job description.  </w:t>
      </w:r>
    </w:p>
    <w:p w14:paraId="2EADEEDF"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Appoint additional DDSLs to provide support to the DSL </w:t>
      </w:r>
      <w:proofErr w:type="gramStart"/>
      <w:r>
        <w:rPr>
          <w:rFonts w:ascii="Calibri" w:hAnsi="Calibri" w:cs="Calibri"/>
          <w:lang w:val="en-US" w:eastAsia="en-US"/>
        </w:rPr>
        <w:t>and  ensuring</w:t>
      </w:r>
      <w:proofErr w:type="gramEnd"/>
      <w:r>
        <w:rPr>
          <w:rFonts w:ascii="Calibri" w:hAnsi="Calibri" w:cs="Calibri"/>
          <w:lang w:val="en-US" w:eastAsia="en-US"/>
        </w:rPr>
        <w:t xml:space="preserve"> that they are trained to the same standard as the DSL and that the role is explicit in their  job description(s).</w:t>
      </w:r>
    </w:p>
    <w:p w14:paraId="61B1A0EC"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systems are in place within the school for pupils to confidently report abuse, knowing </w:t>
      </w:r>
      <w:proofErr w:type="gramStart"/>
      <w:r>
        <w:rPr>
          <w:rFonts w:ascii="Calibri" w:hAnsi="Calibri" w:cs="Calibri"/>
          <w:lang w:val="en-US" w:eastAsia="en-US"/>
        </w:rPr>
        <w:t>that  their</w:t>
      </w:r>
      <w:proofErr w:type="gramEnd"/>
      <w:r>
        <w:rPr>
          <w:rFonts w:ascii="Calibri" w:hAnsi="Calibri" w:cs="Calibri"/>
          <w:lang w:val="en-US" w:eastAsia="en-US"/>
        </w:rPr>
        <w:t xml:space="preserve"> concerns will be treated seriously, and they can safely express their views and give feedback;  these systems will be well-promoted, easily understood, and easily accessible. </w:t>
      </w:r>
    </w:p>
    <w:p w14:paraId="76777B9C" w14:textId="77777777" w:rsidR="00A77B3E" w:rsidRDefault="00586F1B">
      <w:pPr>
        <w:widowControl w:val="0"/>
        <w:numPr>
          <w:ilvl w:val="1"/>
          <w:numId w:val="3"/>
        </w:numPr>
        <w:tabs>
          <w:tab w:val="left" w:pos="1800"/>
          <w:tab w:val="left" w:pos="2520"/>
        </w:tabs>
        <w:spacing w:line="312" w:lineRule="auto"/>
        <w:ind w:left="2520" w:right="896" w:hanging="360"/>
        <w:rPr>
          <w:rFonts w:ascii="Calibri" w:hAnsi="Calibri" w:cs="Calibri"/>
          <w:lang w:val="en-US"/>
        </w:rPr>
      </w:pPr>
      <w:r>
        <w:rPr>
          <w:rFonts w:ascii="Calibri" w:hAnsi="Calibri" w:cs="Calibri"/>
          <w:lang w:val="en-US" w:eastAsia="en-US"/>
        </w:rPr>
        <w:t xml:space="preserve">Ensuring that procedures are in place within the school so that staff have due regard to relevant </w:t>
      </w:r>
      <w:proofErr w:type="gramStart"/>
      <w:r>
        <w:rPr>
          <w:rFonts w:ascii="Calibri" w:hAnsi="Calibri" w:cs="Calibri"/>
          <w:lang w:val="en-US" w:eastAsia="en-US"/>
        </w:rPr>
        <w:t>data  protection</w:t>
      </w:r>
      <w:proofErr w:type="gramEnd"/>
      <w:r>
        <w:rPr>
          <w:rFonts w:ascii="Calibri" w:hAnsi="Calibri" w:cs="Calibri"/>
          <w:lang w:val="en-US" w:eastAsia="en-US"/>
        </w:rPr>
        <w:t xml:space="preserve"> principles that allow them to share and withhold personal information. </w:t>
      </w:r>
    </w:p>
    <w:p w14:paraId="60CE15DE" w14:textId="77777777" w:rsidR="00A77B3E" w:rsidRDefault="00586F1B">
      <w:pPr>
        <w:widowControl w:val="0"/>
        <w:numPr>
          <w:ilvl w:val="1"/>
          <w:numId w:val="3"/>
        </w:numPr>
        <w:tabs>
          <w:tab w:val="left" w:pos="1800"/>
          <w:tab w:val="left" w:pos="2520"/>
        </w:tabs>
        <w:spacing w:line="312" w:lineRule="auto"/>
        <w:ind w:left="2520" w:right="894" w:hanging="360"/>
        <w:rPr>
          <w:rFonts w:ascii="Calibri" w:hAnsi="Calibri" w:cs="Calibri"/>
          <w:lang w:val="en-US"/>
        </w:rPr>
      </w:pPr>
      <w:r>
        <w:rPr>
          <w:rFonts w:ascii="Calibri" w:hAnsi="Calibri" w:cs="Calibri"/>
          <w:lang w:val="en-US" w:eastAsia="en-US"/>
        </w:rPr>
        <w:lastRenderedPageBreak/>
        <w:t xml:space="preserve">Ensuring that the policies and procedures adopted by the school, particularly concerning referrals </w:t>
      </w:r>
      <w:proofErr w:type="gramStart"/>
      <w:r>
        <w:rPr>
          <w:rFonts w:ascii="Calibri" w:hAnsi="Calibri" w:cs="Calibri"/>
          <w:lang w:val="en-US" w:eastAsia="en-US"/>
        </w:rPr>
        <w:t>of  cases</w:t>
      </w:r>
      <w:proofErr w:type="gramEnd"/>
      <w:r>
        <w:rPr>
          <w:rFonts w:ascii="Calibri" w:hAnsi="Calibri" w:cs="Calibri"/>
          <w:lang w:val="en-US" w:eastAsia="en-US"/>
        </w:rPr>
        <w:t xml:space="preserve"> of suspected abuse and neglect, are followed by staff. </w:t>
      </w:r>
    </w:p>
    <w:p w14:paraId="5D29CBC6" w14:textId="77777777" w:rsidR="00A77B3E" w:rsidRDefault="00586F1B">
      <w:pPr>
        <w:widowControl w:val="0"/>
        <w:numPr>
          <w:ilvl w:val="1"/>
          <w:numId w:val="3"/>
        </w:numPr>
        <w:tabs>
          <w:tab w:val="left" w:pos="1800"/>
          <w:tab w:val="left" w:pos="2520"/>
        </w:tabs>
        <w:spacing w:line="312" w:lineRule="auto"/>
        <w:ind w:left="2520" w:right="1917" w:hanging="360"/>
        <w:rPr>
          <w:rFonts w:ascii="Calibri" w:hAnsi="Calibri" w:cs="Calibri"/>
          <w:lang w:val="en-US"/>
        </w:rPr>
      </w:pPr>
      <w:r>
        <w:rPr>
          <w:rFonts w:ascii="Calibri" w:hAnsi="Calibri" w:cs="Calibri"/>
          <w:lang w:val="en-US" w:eastAsia="en-US"/>
        </w:rPr>
        <w:t xml:space="preserve">Providing staff within the school with the appropriate policies and information upon induction. </w:t>
      </w:r>
    </w:p>
    <w:p w14:paraId="277B5AE0" w14:textId="77777777" w:rsidR="00A77B3E" w:rsidRDefault="00A77B3E">
      <w:pPr>
        <w:widowControl w:val="0"/>
        <w:spacing w:line="312" w:lineRule="auto"/>
        <w:ind w:left="993"/>
        <w:rPr>
          <w:rFonts w:ascii="Calibri" w:hAnsi="Calibri" w:cs="Calibri"/>
          <w:lang w:val="en-US"/>
        </w:rPr>
      </w:pPr>
    </w:p>
    <w:p w14:paraId="425A0516"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Governing Body is responsible for: </w:t>
      </w:r>
    </w:p>
    <w:p w14:paraId="1282024C" w14:textId="77777777" w:rsidR="00A77B3E" w:rsidRDefault="00586F1B">
      <w:pPr>
        <w:widowControl w:val="0"/>
        <w:spacing w:line="312" w:lineRule="auto"/>
        <w:ind w:left="1845" w:right="894" w:hanging="421"/>
        <w:rPr>
          <w:rFonts w:ascii="Calibri" w:hAnsi="Calibri" w:cs="Calibri"/>
          <w:lang w:val="en-US"/>
        </w:rPr>
      </w:pPr>
      <w:r>
        <w:rPr>
          <w:rFonts w:ascii="Calibri" w:hAnsi="Calibri" w:cs="Calibri"/>
          <w:lang w:val="en-US" w:eastAsia="en-US"/>
        </w:rPr>
        <w:t xml:space="preserve">• Ensuring that a member of the governing body is nominated as a link Safeguarding Governor </w:t>
      </w:r>
    </w:p>
    <w:p w14:paraId="209EE744" w14:textId="77777777" w:rsidR="00A77B3E" w:rsidRDefault="00586F1B">
      <w:pPr>
        <w:widowControl w:val="0"/>
        <w:spacing w:line="312" w:lineRule="auto"/>
        <w:ind w:left="1854" w:right="894" w:hanging="430"/>
        <w:rPr>
          <w:rFonts w:ascii="Calibri" w:hAnsi="Calibri" w:cs="Calibri"/>
          <w:lang w:val="en-US"/>
        </w:rPr>
      </w:pPr>
      <w:r>
        <w:rPr>
          <w:rFonts w:ascii="Calibri" w:hAnsi="Calibri" w:cs="Calibri"/>
          <w:lang w:val="en-US" w:eastAsia="en-US"/>
        </w:rPr>
        <w:t xml:space="preserve">• Ensuring all relevant persons are aware of the school’s safeguarding arrangements, including </w:t>
      </w:r>
      <w:proofErr w:type="gramStart"/>
      <w:r>
        <w:rPr>
          <w:rFonts w:ascii="Calibri" w:hAnsi="Calibri" w:cs="Calibri"/>
          <w:lang w:val="en-US" w:eastAsia="en-US"/>
        </w:rPr>
        <w:t>the  Governing</w:t>
      </w:r>
      <w:proofErr w:type="gramEnd"/>
      <w:r>
        <w:rPr>
          <w:rFonts w:ascii="Calibri" w:hAnsi="Calibri" w:cs="Calibri"/>
          <w:lang w:val="en-US" w:eastAsia="en-US"/>
        </w:rPr>
        <w:t xml:space="preserve"> Body itself, and each school’s DSL, DDSL(s) and SLT. </w:t>
      </w:r>
    </w:p>
    <w:p w14:paraId="0B1AE463" w14:textId="77777777" w:rsidR="00A77B3E" w:rsidRDefault="00586F1B">
      <w:pPr>
        <w:widowControl w:val="0"/>
        <w:spacing w:line="312" w:lineRule="auto"/>
        <w:ind w:left="1848" w:right="894" w:hanging="423"/>
        <w:rPr>
          <w:rFonts w:ascii="Calibri" w:hAnsi="Calibri" w:cs="Calibri"/>
          <w:lang w:val="en-US"/>
        </w:rPr>
      </w:pPr>
      <w:r>
        <w:rPr>
          <w:rFonts w:ascii="Calibri" w:hAnsi="Calibri" w:cs="Calibri"/>
          <w:lang w:val="en-US" w:eastAsia="en-US"/>
        </w:rPr>
        <w:t xml:space="preserve">• Making sure that pupils are taught about safeguarding, including protection </w:t>
      </w:r>
      <w:proofErr w:type="gramStart"/>
      <w:r>
        <w:rPr>
          <w:rFonts w:ascii="Calibri" w:hAnsi="Calibri" w:cs="Calibri"/>
          <w:lang w:val="en-US" w:eastAsia="en-US"/>
        </w:rPr>
        <w:t>against  dangers</w:t>
      </w:r>
      <w:proofErr w:type="gramEnd"/>
      <w:r>
        <w:rPr>
          <w:rFonts w:ascii="Calibri" w:hAnsi="Calibri" w:cs="Calibri"/>
          <w:lang w:val="en-US" w:eastAsia="en-US"/>
        </w:rPr>
        <w:t xml:space="preserve"> online (including when they are online at home), through teaching and learning  opportunities, as part of providing a broad and balanced curriculum. </w:t>
      </w:r>
    </w:p>
    <w:p w14:paraId="21B864C9" w14:textId="77777777" w:rsidR="00A77B3E" w:rsidRDefault="00586F1B">
      <w:pPr>
        <w:widowControl w:val="0"/>
        <w:spacing w:line="312" w:lineRule="auto"/>
        <w:ind w:left="1842" w:right="893" w:hanging="417"/>
        <w:rPr>
          <w:rFonts w:ascii="Calibri" w:hAnsi="Calibri" w:cs="Calibri"/>
          <w:lang w:val="en-US"/>
        </w:rPr>
      </w:pPr>
      <w:r>
        <w:rPr>
          <w:rFonts w:ascii="Calibri" w:hAnsi="Calibri" w:cs="Calibri"/>
          <w:lang w:val="en-US" w:eastAsia="en-US"/>
        </w:rPr>
        <w:t xml:space="preserve">• Adhering to statutory responsibilities by ensuring pre-employment checks are conducted on all </w:t>
      </w:r>
      <w:proofErr w:type="gramStart"/>
      <w:r>
        <w:rPr>
          <w:rFonts w:ascii="Calibri" w:hAnsi="Calibri" w:cs="Calibri"/>
          <w:lang w:val="en-US" w:eastAsia="en-US"/>
        </w:rPr>
        <w:t>staff  within</w:t>
      </w:r>
      <w:proofErr w:type="gramEnd"/>
      <w:r>
        <w:rPr>
          <w:rFonts w:ascii="Calibri" w:hAnsi="Calibri" w:cs="Calibri"/>
          <w:lang w:val="en-US" w:eastAsia="en-US"/>
        </w:rPr>
        <w:t xml:space="preserve"> the school who work with children, taking proportionate decisions on whether to ask for any  checks beyond what is required.  </w:t>
      </w:r>
    </w:p>
    <w:p w14:paraId="39FF3D0D" w14:textId="77777777" w:rsidR="00A77B3E" w:rsidRDefault="00586F1B">
      <w:pPr>
        <w:widowControl w:val="0"/>
        <w:spacing w:line="312" w:lineRule="auto"/>
        <w:ind w:left="1848" w:right="894" w:hanging="423"/>
        <w:rPr>
          <w:rFonts w:ascii="Calibri" w:hAnsi="Calibri" w:cs="Calibri"/>
          <w:lang w:val="en-US"/>
        </w:rPr>
      </w:pPr>
      <w:r>
        <w:rPr>
          <w:rFonts w:ascii="Calibri" w:hAnsi="Calibri" w:cs="Calibri"/>
          <w:lang w:val="en-US" w:eastAsia="en-US"/>
        </w:rPr>
        <w:t xml:space="preserve">• Ensuring that staff within the school are appropriately trained to support pupils to be themselves </w:t>
      </w:r>
      <w:proofErr w:type="gramStart"/>
      <w:r>
        <w:rPr>
          <w:rFonts w:ascii="Calibri" w:hAnsi="Calibri" w:cs="Calibri"/>
          <w:lang w:val="en-US" w:eastAsia="en-US"/>
        </w:rPr>
        <w:t>at  school</w:t>
      </w:r>
      <w:proofErr w:type="gramEnd"/>
      <w:r>
        <w:rPr>
          <w:rFonts w:ascii="Calibri" w:hAnsi="Calibri" w:cs="Calibri"/>
          <w:lang w:val="en-US" w:eastAsia="en-US"/>
        </w:rPr>
        <w:t xml:space="preserve">, e.g. if they are LGBTQ+.  </w:t>
      </w:r>
    </w:p>
    <w:p w14:paraId="0FD5E0E2" w14:textId="77777777" w:rsidR="00A77B3E" w:rsidRDefault="00586F1B">
      <w:pPr>
        <w:widowControl w:val="0"/>
        <w:spacing w:line="312" w:lineRule="auto"/>
        <w:ind w:left="1855" w:right="894" w:hanging="430"/>
        <w:rPr>
          <w:rFonts w:ascii="Calibri" w:hAnsi="Calibri" w:cs="Calibri"/>
          <w:lang w:val="en-US"/>
        </w:rPr>
      </w:pPr>
      <w:r>
        <w:rPr>
          <w:rFonts w:ascii="Calibri" w:hAnsi="Calibri" w:cs="Calibri"/>
          <w:lang w:val="en-US" w:eastAsia="en-US"/>
        </w:rPr>
        <w:t xml:space="preserve">• Ensuring the school has clear systems and processes in place for </w:t>
      </w:r>
      <w:proofErr w:type="gramStart"/>
      <w:r>
        <w:rPr>
          <w:rFonts w:ascii="Calibri" w:hAnsi="Calibri" w:cs="Calibri"/>
          <w:lang w:val="en-US" w:eastAsia="en-US"/>
        </w:rPr>
        <w:t>identifying  possible</w:t>
      </w:r>
      <w:proofErr w:type="gramEnd"/>
      <w:r>
        <w:rPr>
          <w:rFonts w:ascii="Calibri" w:hAnsi="Calibri" w:cs="Calibri"/>
          <w:lang w:val="en-US" w:eastAsia="en-US"/>
        </w:rPr>
        <w:t xml:space="preserve"> mental health problems in pupils, including clear routes to escalate concerns and clear  referral and accountability systems. </w:t>
      </w:r>
    </w:p>
    <w:p w14:paraId="1B210AAE" w14:textId="77777777" w:rsidR="00A77B3E" w:rsidRDefault="00586F1B">
      <w:pPr>
        <w:widowControl w:val="0"/>
        <w:spacing w:line="312" w:lineRule="auto"/>
        <w:ind w:left="1425"/>
        <w:rPr>
          <w:rFonts w:ascii="Calibri" w:hAnsi="Calibri" w:cs="Calibri"/>
          <w:lang w:val="en-US"/>
        </w:rPr>
      </w:pPr>
      <w:r>
        <w:rPr>
          <w:rFonts w:ascii="Calibri" w:hAnsi="Calibri" w:cs="Calibri"/>
          <w:lang w:val="en-US" w:eastAsia="en-US"/>
        </w:rPr>
        <w:t xml:space="preserve">• Guaranteeing that volunteers within the school are appropriately supervised.  </w:t>
      </w:r>
    </w:p>
    <w:p w14:paraId="5DA3811D" w14:textId="77777777" w:rsidR="00A77B3E" w:rsidRDefault="00586F1B">
      <w:pPr>
        <w:widowControl w:val="0"/>
        <w:spacing w:line="312" w:lineRule="auto"/>
        <w:ind w:left="1855" w:right="894" w:hanging="430"/>
        <w:rPr>
          <w:rFonts w:ascii="Calibri" w:hAnsi="Calibri" w:cs="Calibri"/>
          <w:lang w:val="en-US"/>
        </w:rPr>
      </w:pPr>
      <w:r>
        <w:rPr>
          <w:rFonts w:ascii="Calibri" w:hAnsi="Calibri" w:cs="Calibri"/>
          <w:lang w:val="en-US" w:eastAsia="en-US"/>
        </w:rPr>
        <w:t xml:space="preserve">• Making sure that at least one person on any appointment panel within the school has undertaken </w:t>
      </w:r>
      <w:proofErr w:type="gramStart"/>
      <w:r>
        <w:rPr>
          <w:rFonts w:ascii="Calibri" w:hAnsi="Calibri" w:cs="Calibri"/>
          <w:lang w:val="en-US" w:eastAsia="en-US"/>
        </w:rPr>
        <w:t>safer  recruitment</w:t>
      </w:r>
      <w:proofErr w:type="gramEnd"/>
      <w:r>
        <w:rPr>
          <w:rFonts w:ascii="Calibri" w:hAnsi="Calibri" w:cs="Calibri"/>
          <w:lang w:val="en-US" w:eastAsia="en-US"/>
        </w:rPr>
        <w:t xml:space="preserve"> training.  </w:t>
      </w:r>
    </w:p>
    <w:p w14:paraId="649D0F72" w14:textId="77777777" w:rsidR="00A77B3E" w:rsidRDefault="00586F1B">
      <w:pPr>
        <w:widowControl w:val="0"/>
        <w:spacing w:line="312" w:lineRule="auto"/>
        <w:ind w:left="1850" w:right="894" w:hanging="425"/>
        <w:rPr>
          <w:rFonts w:ascii="Calibri" w:hAnsi="Calibri" w:cs="Calibri"/>
          <w:lang w:val="en-US"/>
        </w:rPr>
      </w:pPr>
      <w:r>
        <w:rPr>
          <w:rFonts w:ascii="Calibri" w:hAnsi="Calibri" w:cs="Calibri"/>
          <w:lang w:val="en-US" w:eastAsia="en-US"/>
        </w:rPr>
        <w:t xml:space="preserve">• Ensuring that all staff within the school receive safeguarding and child protection training updates, e.g.  emails, as required, but at least annually. </w:t>
      </w:r>
    </w:p>
    <w:p w14:paraId="7866876A" w14:textId="77777777" w:rsidR="00A77B3E" w:rsidRDefault="00586F1B">
      <w:pPr>
        <w:widowControl w:val="0"/>
        <w:spacing w:line="312" w:lineRule="auto"/>
        <w:ind w:left="1849" w:right="893" w:hanging="424"/>
        <w:rPr>
          <w:rFonts w:ascii="Calibri" w:hAnsi="Calibri" w:cs="Calibri"/>
          <w:lang w:val="en-US"/>
        </w:rPr>
      </w:pPr>
      <w:r>
        <w:rPr>
          <w:rFonts w:ascii="Calibri" w:hAnsi="Calibri" w:cs="Calibri"/>
          <w:lang w:val="en-US" w:eastAsia="en-US"/>
        </w:rPr>
        <w:t xml:space="preserve">• Certifying that there are procedures in place within the school to handle allegations against staff, </w:t>
      </w:r>
      <w:proofErr w:type="gramStart"/>
      <w:r>
        <w:rPr>
          <w:rFonts w:ascii="Calibri" w:hAnsi="Calibri" w:cs="Calibri"/>
          <w:lang w:val="en-US" w:eastAsia="en-US"/>
        </w:rPr>
        <w:t>supply  staff</w:t>
      </w:r>
      <w:proofErr w:type="gramEnd"/>
      <w:r>
        <w:rPr>
          <w:rFonts w:ascii="Calibri" w:hAnsi="Calibri" w:cs="Calibri"/>
          <w:lang w:val="en-US" w:eastAsia="en-US"/>
        </w:rPr>
        <w:t xml:space="preserve">, volunteers and contractors. </w:t>
      </w:r>
    </w:p>
    <w:p w14:paraId="1065E925" w14:textId="77777777" w:rsidR="00A77B3E" w:rsidRDefault="00586F1B">
      <w:pPr>
        <w:widowControl w:val="0"/>
        <w:spacing w:line="312" w:lineRule="auto"/>
        <w:ind w:left="1847" w:right="894" w:hanging="422"/>
        <w:rPr>
          <w:rFonts w:ascii="Calibri" w:hAnsi="Calibri" w:cs="Calibri"/>
          <w:lang w:val="en-US"/>
        </w:rPr>
      </w:pPr>
      <w:r>
        <w:rPr>
          <w:rFonts w:ascii="Calibri" w:hAnsi="Calibri" w:cs="Calibri"/>
          <w:lang w:val="en-US" w:eastAsia="en-US"/>
        </w:rPr>
        <w:t xml:space="preserve">• Confirming that there are procedures in place within the school to make a referral to the DBS and </w:t>
      </w:r>
      <w:proofErr w:type="gramStart"/>
      <w:r>
        <w:rPr>
          <w:rFonts w:ascii="Calibri" w:hAnsi="Calibri" w:cs="Calibri"/>
          <w:lang w:val="en-US" w:eastAsia="en-US"/>
        </w:rPr>
        <w:t>the  Teaching</w:t>
      </w:r>
      <w:proofErr w:type="gramEnd"/>
      <w:r>
        <w:rPr>
          <w:rFonts w:ascii="Calibri" w:hAnsi="Calibri" w:cs="Calibri"/>
          <w:lang w:val="en-US" w:eastAsia="en-US"/>
        </w:rPr>
        <w:t xml:space="preserve"> Regulation Agency (TRA), where appropriate, if a person in regulated activity has been  dismissed or removed due to safeguarding concerns or would have been had they not resigned. </w:t>
      </w:r>
    </w:p>
    <w:p w14:paraId="30ADD8D4" w14:textId="77777777" w:rsidR="00A77B3E" w:rsidRDefault="00586F1B">
      <w:pPr>
        <w:widowControl w:val="0"/>
        <w:spacing w:line="312" w:lineRule="auto"/>
        <w:ind w:left="1849" w:right="894" w:hanging="424"/>
        <w:rPr>
          <w:rFonts w:ascii="Calibri" w:hAnsi="Calibri" w:cs="Calibri"/>
          <w:lang w:val="en-US"/>
        </w:rPr>
      </w:pPr>
      <w:r>
        <w:rPr>
          <w:rFonts w:ascii="Calibri" w:hAnsi="Calibri" w:cs="Calibri"/>
          <w:lang w:val="en-US" w:eastAsia="en-US"/>
        </w:rPr>
        <w:t xml:space="preserve">• Guaranteeing that there are procedures in place within the school to handle pupils’ allegations </w:t>
      </w:r>
      <w:proofErr w:type="gramStart"/>
      <w:r>
        <w:rPr>
          <w:rFonts w:ascii="Calibri" w:hAnsi="Calibri" w:cs="Calibri"/>
          <w:lang w:val="en-US" w:eastAsia="en-US"/>
        </w:rPr>
        <w:t>against  other</w:t>
      </w:r>
      <w:proofErr w:type="gramEnd"/>
      <w:r>
        <w:rPr>
          <w:rFonts w:ascii="Calibri" w:hAnsi="Calibri" w:cs="Calibri"/>
          <w:lang w:val="en-US" w:eastAsia="en-US"/>
        </w:rPr>
        <w:t xml:space="preserve"> pupils. </w:t>
      </w:r>
    </w:p>
    <w:p w14:paraId="18641330" w14:textId="77777777" w:rsidR="00A77B3E" w:rsidRDefault="00586F1B">
      <w:pPr>
        <w:widowControl w:val="0"/>
        <w:spacing w:line="312" w:lineRule="auto"/>
        <w:ind w:left="1856" w:right="894" w:hanging="430"/>
        <w:rPr>
          <w:rFonts w:ascii="Calibri" w:hAnsi="Calibri" w:cs="Calibri"/>
          <w:lang w:val="en-US"/>
        </w:rPr>
      </w:pPr>
      <w:r>
        <w:rPr>
          <w:rFonts w:ascii="Calibri" w:hAnsi="Calibri" w:cs="Calibri"/>
          <w:lang w:val="en-US" w:eastAsia="en-US"/>
        </w:rPr>
        <w:t xml:space="preserve">• Ensuring that appropriate disciplinary procedures are in place, as well as policies pertaining to </w:t>
      </w:r>
      <w:proofErr w:type="gramStart"/>
      <w:r>
        <w:rPr>
          <w:rFonts w:ascii="Calibri" w:hAnsi="Calibri" w:cs="Calibri"/>
          <w:lang w:val="en-US" w:eastAsia="en-US"/>
        </w:rPr>
        <w:t xml:space="preserve">the  </w:t>
      </w:r>
      <w:proofErr w:type="spellStart"/>
      <w:r>
        <w:rPr>
          <w:rFonts w:ascii="Calibri" w:hAnsi="Calibri" w:cs="Calibri"/>
          <w:lang w:val="en-US" w:eastAsia="en-US"/>
        </w:rPr>
        <w:t>behaviour</w:t>
      </w:r>
      <w:proofErr w:type="spellEnd"/>
      <w:proofErr w:type="gramEnd"/>
      <w:r>
        <w:rPr>
          <w:rFonts w:ascii="Calibri" w:hAnsi="Calibri" w:cs="Calibri"/>
          <w:lang w:val="en-US" w:eastAsia="en-US"/>
        </w:rPr>
        <w:t xml:space="preserve"> of pupils and staff within the school. </w:t>
      </w:r>
    </w:p>
    <w:p w14:paraId="5240C791" w14:textId="77777777" w:rsidR="00A77B3E" w:rsidRDefault="00586F1B">
      <w:pPr>
        <w:widowControl w:val="0"/>
        <w:spacing w:line="312" w:lineRule="auto"/>
        <w:ind w:left="1845" w:right="893" w:hanging="419"/>
        <w:rPr>
          <w:rFonts w:ascii="Calibri" w:hAnsi="Calibri" w:cs="Calibri"/>
          <w:lang w:val="en-US"/>
        </w:rPr>
      </w:pPr>
      <w:r>
        <w:rPr>
          <w:rFonts w:ascii="Calibri" w:hAnsi="Calibri" w:cs="Calibri"/>
          <w:lang w:val="en-US" w:eastAsia="en-US"/>
        </w:rPr>
        <w:t xml:space="preserve">• Ensuring that procedures are in place to eliminate unlawful discrimination, harassment </w:t>
      </w:r>
      <w:proofErr w:type="gramStart"/>
      <w:r>
        <w:rPr>
          <w:rFonts w:ascii="Calibri" w:hAnsi="Calibri" w:cs="Calibri"/>
          <w:lang w:val="en-US" w:eastAsia="en-US"/>
        </w:rPr>
        <w:t xml:space="preserve">and  </w:t>
      </w:r>
      <w:proofErr w:type="spellStart"/>
      <w:r>
        <w:rPr>
          <w:rFonts w:ascii="Calibri" w:hAnsi="Calibri" w:cs="Calibri"/>
          <w:lang w:val="en-US" w:eastAsia="en-US"/>
        </w:rPr>
        <w:t>victimisation</w:t>
      </w:r>
      <w:proofErr w:type="spellEnd"/>
      <w:proofErr w:type="gramEnd"/>
      <w:r>
        <w:rPr>
          <w:rFonts w:ascii="Calibri" w:hAnsi="Calibri" w:cs="Calibri"/>
          <w:lang w:val="en-US" w:eastAsia="en-US"/>
        </w:rPr>
        <w:t xml:space="preserve">, including those in relation to child-on-child and teenage relationship abuse within the  school. </w:t>
      </w:r>
    </w:p>
    <w:p w14:paraId="1A34E92F" w14:textId="77777777" w:rsidR="00A77B3E" w:rsidRDefault="00586F1B">
      <w:pPr>
        <w:widowControl w:val="0"/>
        <w:spacing w:line="312" w:lineRule="auto"/>
        <w:ind w:left="1843" w:right="894" w:hanging="417"/>
        <w:rPr>
          <w:rFonts w:ascii="Calibri" w:hAnsi="Calibri" w:cs="Calibri"/>
          <w:lang w:val="en-US"/>
        </w:rPr>
      </w:pPr>
      <w:r>
        <w:rPr>
          <w:rFonts w:ascii="Calibri" w:hAnsi="Calibri" w:cs="Calibri"/>
          <w:lang w:val="en-US" w:eastAsia="en-US"/>
        </w:rPr>
        <w:t xml:space="preserve">• Guaranteeing that there are systems in place for pupils to express their views and give </w:t>
      </w:r>
      <w:proofErr w:type="gramStart"/>
      <w:r>
        <w:rPr>
          <w:rFonts w:ascii="Calibri" w:hAnsi="Calibri" w:cs="Calibri"/>
          <w:lang w:val="en-US" w:eastAsia="en-US"/>
        </w:rPr>
        <w:t>feedback  within</w:t>
      </w:r>
      <w:proofErr w:type="gramEnd"/>
      <w:r>
        <w:rPr>
          <w:rFonts w:ascii="Calibri" w:hAnsi="Calibri" w:cs="Calibri"/>
          <w:lang w:val="en-US" w:eastAsia="en-US"/>
        </w:rPr>
        <w:t xml:space="preserve"> the school. </w:t>
      </w:r>
    </w:p>
    <w:p w14:paraId="7AE26BF0" w14:textId="77777777" w:rsidR="00A77B3E" w:rsidRDefault="00586F1B">
      <w:pPr>
        <w:widowControl w:val="0"/>
        <w:spacing w:line="312" w:lineRule="auto"/>
        <w:ind w:left="1850" w:right="894" w:hanging="424"/>
        <w:rPr>
          <w:rFonts w:ascii="Calibri" w:hAnsi="Calibri" w:cs="Calibri"/>
          <w:lang w:val="en-US"/>
        </w:rPr>
      </w:pPr>
      <w:r>
        <w:rPr>
          <w:rFonts w:ascii="Calibri" w:hAnsi="Calibri" w:cs="Calibri"/>
          <w:lang w:val="en-US" w:eastAsia="en-US"/>
        </w:rPr>
        <w:t xml:space="preserve">• Establishing an early help procedure and ensure all staff within the school understand the </w:t>
      </w:r>
      <w:proofErr w:type="gramStart"/>
      <w:r>
        <w:rPr>
          <w:rFonts w:ascii="Calibri" w:hAnsi="Calibri" w:cs="Calibri"/>
          <w:lang w:val="en-US" w:eastAsia="en-US"/>
        </w:rPr>
        <w:t>procedure  and</w:t>
      </w:r>
      <w:proofErr w:type="gramEnd"/>
      <w:r>
        <w:rPr>
          <w:rFonts w:ascii="Calibri" w:hAnsi="Calibri" w:cs="Calibri"/>
          <w:lang w:val="en-US" w:eastAsia="en-US"/>
        </w:rPr>
        <w:t xml:space="preserve"> their role in it. </w:t>
      </w:r>
    </w:p>
    <w:p w14:paraId="5B53DB69" w14:textId="77777777" w:rsidR="00A77B3E" w:rsidRDefault="00586F1B">
      <w:pPr>
        <w:widowControl w:val="0"/>
        <w:spacing w:line="312" w:lineRule="auto"/>
        <w:ind w:left="1849" w:right="893" w:hanging="423"/>
        <w:rPr>
          <w:rFonts w:ascii="Calibri" w:hAnsi="Calibri" w:cs="Calibri"/>
          <w:lang w:val="en-US"/>
        </w:rPr>
      </w:pPr>
      <w:r>
        <w:rPr>
          <w:rFonts w:ascii="Calibri" w:hAnsi="Calibri" w:cs="Calibri"/>
          <w:lang w:val="en-US" w:eastAsia="en-US"/>
        </w:rPr>
        <w:t xml:space="preserve">• Appointing a designated teacher for CLA within each school to promote the educational </w:t>
      </w:r>
      <w:proofErr w:type="gramStart"/>
      <w:r>
        <w:rPr>
          <w:rFonts w:ascii="Calibri" w:hAnsi="Calibri" w:cs="Calibri"/>
          <w:lang w:val="en-US" w:eastAsia="en-US"/>
        </w:rPr>
        <w:t>achievement  of</w:t>
      </w:r>
      <w:proofErr w:type="gramEnd"/>
      <w:r>
        <w:rPr>
          <w:rFonts w:ascii="Calibri" w:hAnsi="Calibri" w:cs="Calibri"/>
          <w:lang w:val="en-US" w:eastAsia="en-US"/>
        </w:rPr>
        <w:t xml:space="preserve"> CLA and ensure that this person has undergone appropriate training. </w:t>
      </w:r>
    </w:p>
    <w:p w14:paraId="3B15237C" w14:textId="77777777" w:rsidR="00A77B3E" w:rsidRDefault="00586F1B">
      <w:pPr>
        <w:widowControl w:val="0"/>
        <w:spacing w:line="312" w:lineRule="auto"/>
        <w:ind w:left="1855" w:right="893" w:hanging="429"/>
        <w:rPr>
          <w:rFonts w:ascii="Calibri" w:hAnsi="Calibri" w:cs="Calibri"/>
          <w:lang w:val="en-US"/>
        </w:rPr>
      </w:pPr>
      <w:r>
        <w:rPr>
          <w:rFonts w:ascii="Calibri" w:hAnsi="Calibri" w:cs="Calibri"/>
          <w:lang w:val="en-US" w:eastAsia="en-US"/>
        </w:rPr>
        <w:t>• Ensuring that the designated teacher for CLA within each school works with the virtual school head(</w:t>
      </w:r>
      <w:proofErr w:type="gramStart"/>
      <w:r>
        <w:rPr>
          <w:rFonts w:ascii="Calibri" w:hAnsi="Calibri" w:cs="Calibri"/>
          <w:lang w:val="en-US" w:eastAsia="en-US"/>
        </w:rPr>
        <w:t>s)  (</w:t>
      </w:r>
      <w:proofErr w:type="gramEnd"/>
      <w:r>
        <w:rPr>
          <w:rFonts w:ascii="Calibri" w:hAnsi="Calibri" w:cs="Calibri"/>
          <w:lang w:val="en-US" w:eastAsia="en-US"/>
        </w:rPr>
        <w:t>VSH) to discuss how the pupil premium funding can best be used to support CLA.</w:t>
      </w:r>
    </w:p>
    <w:p w14:paraId="34FF2BCE" w14:textId="77777777" w:rsidR="00A77B3E" w:rsidRDefault="00586F1B">
      <w:pPr>
        <w:widowControl w:val="0"/>
        <w:spacing w:line="312" w:lineRule="auto"/>
        <w:ind w:left="1848" w:right="896" w:hanging="424"/>
        <w:rPr>
          <w:rFonts w:ascii="Calibri" w:hAnsi="Calibri" w:cs="Calibri"/>
          <w:lang w:val="en-US"/>
        </w:rPr>
      </w:pPr>
      <w:r>
        <w:rPr>
          <w:rFonts w:ascii="Calibri" w:hAnsi="Calibri" w:cs="Calibri"/>
          <w:lang w:val="en-US" w:eastAsia="en-US"/>
        </w:rPr>
        <w:lastRenderedPageBreak/>
        <w:t xml:space="preserve">• Introducing mechanisms to assist staff in understanding and discharging their </w:t>
      </w:r>
      <w:proofErr w:type="gramStart"/>
      <w:r>
        <w:rPr>
          <w:rFonts w:ascii="Calibri" w:hAnsi="Calibri" w:cs="Calibri"/>
          <w:lang w:val="en-US" w:eastAsia="en-US"/>
        </w:rPr>
        <w:t>roles  and</w:t>
      </w:r>
      <w:proofErr w:type="gramEnd"/>
      <w:r>
        <w:rPr>
          <w:rFonts w:ascii="Calibri" w:hAnsi="Calibri" w:cs="Calibri"/>
          <w:lang w:val="en-US" w:eastAsia="en-US"/>
        </w:rPr>
        <w:t xml:space="preserve"> responsibilities.  </w:t>
      </w:r>
    </w:p>
    <w:p w14:paraId="3C405CEC" w14:textId="77777777" w:rsidR="00A77B3E" w:rsidRDefault="00586F1B">
      <w:pPr>
        <w:widowControl w:val="0"/>
        <w:spacing w:line="312" w:lineRule="auto"/>
        <w:ind w:left="1848" w:right="895" w:hanging="424"/>
        <w:rPr>
          <w:rFonts w:ascii="Calibri" w:hAnsi="Calibri" w:cs="Calibri"/>
          <w:lang w:val="en-US"/>
        </w:rPr>
      </w:pPr>
      <w:r>
        <w:rPr>
          <w:rFonts w:ascii="Calibri" w:hAnsi="Calibri" w:cs="Calibri"/>
          <w:lang w:val="en-US" w:eastAsia="en-US"/>
        </w:rPr>
        <w:t xml:space="preserve">• Making sure that staff members within the school have the skills, knowledge and </w:t>
      </w:r>
      <w:proofErr w:type="gramStart"/>
      <w:r>
        <w:rPr>
          <w:rFonts w:ascii="Calibri" w:hAnsi="Calibri" w:cs="Calibri"/>
          <w:lang w:val="en-US" w:eastAsia="en-US"/>
        </w:rPr>
        <w:t>understanding  necessary</w:t>
      </w:r>
      <w:proofErr w:type="gramEnd"/>
      <w:r>
        <w:rPr>
          <w:rFonts w:ascii="Calibri" w:hAnsi="Calibri" w:cs="Calibri"/>
          <w:lang w:val="en-US" w:eastAsia="en-US"/>
        </w:rPr>
        <w:t xml:space="preserve"> to keep CLA safe, particularly with regard to the pupil’s legal status, contact details and  care arrangements. </w:t>
      </w:r>
    </w:p>
    <w:p w14:paraId="0C399078" w14:textId="77777777" w:rsidR="00A77B3E" w:rsidRDefault="00586F1B">
      <w:pPr>
        <w:widowControl w:val="0"/>
        <w:spacing w:line="312" w:lineRule="auto"/>
        <w:ind w:left="1854" w:right="894" w:hanging="430"/>
        <w:rPr>
          <w:rFonts w:ascii="Calibri" w:hAnsi="Calibri" w:cs="Calibri"/>
          <w:lang w:val="en-US"/>
        </w:rPr>
      </w:pPr>
      <w:r>
        <w:rPr>
          <w:rFonts w:ascii="Calibri" w:hAnsi="Calibri" w:cs="Calibri"/>
          <w:lang w:val="en-US" w:eastAsia="en-US"/>
        </w:rPr>
        <w:t xml:space="preserve">• Putting in place appropriate safeguarding responses for pupils who become absent from </w:t>
      </w:r>
      <w:proofErr w:type="gramStart"/>
      <w:r>
        <w:rPr>
          <w:rFonts w:ascii="Calibri" w:hAnsi="Calibri" w:cs="Calibri"/>
          <w:lang w:val="en-US" w:eastAsia="en-US"/>
        </w:rPr>
        <w:t>education,  particularly</w:t>
      </w:r>
      <w:proofErr w:type="gramEnd"/>
      <w:r>
        <w:rPr>
          <w:rFonts w:ascii="Calibri" w:hAnsi="Calibri" w:cs="Calibri"/>
          <w:lang w:val="en-US" w:eastAsia="en-US"/>
        </w:rPr>
        <w:t xml:space="preserve"> on repeat occasions and/or for prolonged periods, to help identify any risk of abuse,  neglect or exploitation, and prevent the risk of their disappearance in future. </w:t>
      </w:r>
    </w:p>
    <w:p w14:paraId="1768110E" w14:textId="77777777" w:rsidR="00A77B3E" w:rsidRDefault="00586F1B">
      <w:pPr>
        <w:widowControl w:val="0"/>
        <w:spacing w:line="312" w:lineRule="auto"/>
        <w:ind w:left="1843" w:right="895" w:hanging="419"/>
        <w:rPr>
          <w:rFonts w:ascii="Calibri" w:hAnsi="Calibri" w:cs="Calibri"/>
          <w:lang w:val="en-US"/>
        </w:rPr>
      </w:pPr>
      <w:r>
        <w:rPr>
          <w:rFonts w:ascii="Calibri" w:hAnsi="Calibri" w:cs="Calibri"/>
          <w:lang w:val="en-US" w:eastAsia="en-US"/>
        </w:rPr>
        <w:t xml:space="preserve">• Ensuring the school has put in place appropriate safeguarding responses for pupils who go </w:t>
      </w:r>
      <w:proofErr w:type="gramStart"/>
      <w:r>
        <w:rPr>
          <w:rFonts w:ascii="Calibri" w:hAnsi="Calibri" w:cs="Calibri"/>
          <w:lang w:val="en-US" w:eastAsia="en-US"/>
        </w:rPr>
        <w:t>missing  from</w:t>
      </w:r>
      <w:proofErr w:type="gramEnd"/>
      <w:r>
        <w:rPr>
          <w:rFonts w:ascii="Calibri" w:hAnsi="Calibri" w:cs="Calibri"/>
          <w:lang w:val="en-US" w:eastAsia="en-US"/>
        </w:rPr>
        <w:t xml:space="preserve"> a school within the school, particularly on repeat occasions, to help identify any risk of abuse,  neglect or exploitation, and preventing the risk of their disappearance in future.  </w:t>
      </w:r>
    </w:p>
    <w:p w14:paraId="0E63082D" w14:textId="77777777" w:rsidR="00A77B3E" w:rsidRDefault="00586F1B">
      <w:pPr>
        <w:widowControl w:val="0"/>
        <w:spacing w:line="312" w:lineRule="auto"/>
        <w:ind w:left="1424" w:right="894"/>
        <w:rPr>
          <w:rFonts w:ascii="Calibri" w:hAnsi="Calibri" w:cs="Calibri"/>
          <w:lang w:val="en-US"/>
        </w:rPr>
      </w:pPr>
      <w:r>
        <w:rPr>
          <w:rFonts w:ascii="Calibri" w:hAnsi="Calibri" w:cs="Calibri"/>
          <w:lang w:val="en-US" w:eastAsia="en-US"/>
        </w:rPr>
        <w:t xml:space="preserve">• Ensuring that all members of the Governing Body have been subject to an enhanced DBS check. </w:t>
      </w:r>
    </w:p>
    <w:p w14:paraId="083D61C5" w14:textId="77777777" w:rsidR="00A77B3E" w:rsidRDefault="00586F1B">
      <w:pPr>
        <w:widowControl w:val="0"/>
        <w:spacing w:line="312" w:lineRule="auto"/>
        <w:ind w:left="1424" w:right="894"/>
        <w:rPr>
          <w:rFonts w:ascii="Calibri" w:hAnsi="Calibri" w:cs="Calibri"/>
          <w:lang w:val="en-US"/>
        </w:rPr>
      </w:pPr>
      <w:r>
        <w:rPr>
          <w:rFonts w:ascii="Calibri" w:hAnsi="Calibri" w:cs="Calibri"/>
          <w:lang w:val="en-US" w:eastAsia="en-US"/>
        </w:rPr>
        <w:t xml:space="preserve">• Creating a culture within the school where staff are confident to challenge senior leaders over </w:t>
      </w:r>
      <w:proofErr w:type="gramStart"/>
      <w:r>
        <w:rPr>
          <w:rFonts w:ascii="Calibri" w:hAnsi="Calibri" w:cs="Calibri"/>
          <w:lang w:val="en-US" w:eastAsia="en-US"/>
        </w:rPr>
        <w:t>any  safeguarding</w:t>
      </w:r>
      <w:proofErr w:type="gramEnd"/>
      <w:r>
        <w:rPr>
          <w:rFonts w:ascii="Calibri" w:hAnsi="Calibri" w:cs="Calibri"/>
          <w:lang w:val="en-US" w:eastAsia="en-US"/>
        </w:rPr>
        <w:t xml:space="preserve"> concerns. </w:t>
      </w:r>
    </w:p>
    <w:p w14:paraId="35DC779E" w14:textId="77777777" w:rsidR="00A77B3E" w:rsidRDefault="00586F1B">
      <w:pPr>
        <w:widowControl w:val="0"/>
        <w:spacing w:line="312" w:lineRule="auto"/>
        <w:ind w:left="1854" w:right="895" w:hanging="430"/>
        <w:rPr>
          <w:rFonts w:ascii="Calibri" w:hAnsi="Calibri" w:cs="Calibri"/>
          <w:lang w:val="en-US"/>
        </w:rPr>
      </w:pPr>
      <w:r>
        <w:rPr>
          <w:rFonts w:ascii="Calibri" w:hAnsi="Calibri" w:cs="Calibri"/>
          <w:lang w:val="en-US" w:eastAsia="en-US"/>
        </w:rPr>
        <w:t xml:space="preserve">• Ensuring that robust safeguarding records are kept and the effectiveness </w:t>
      </w:r>
      <w:proofErr w:type="gramStart"/>
      <w:r>
        <w:rPr>
          <w:rFonts w:ascii="Calibri" w:hAnsi="Calibri" w:cs="Calibri"/>
          <w:lang w:val="en-US" w:eastAsia="en-US"/>
        </w:rPr>
        <w:t>of  recordkeeping</w:t>
      </w:r>
      <w:proofErr w:type="gramEnd"/>
      <w:r>
        <w:rPr>
          <w:rFonts w:ascii="Calibri" w:hAnsi="Calibri" w:cs="Calibri"/>
          <w:lang w:val="en-US" w:eastAsia="en-US"/>
        </w:rPr>
        <w:t xml:space="preserve"> is monitored. </w:t>
      </w:r>
    </w:p>
    <w:p w14:paraId="65E5B2F3" w14:textId="77777777" w:rsidR="00A77B3E" w:rsidRDefault="00586F1B">
      <w:pPr>
        <w:widowControl w:val="0"/>
        <w:spacing w:line="312" w:lineRule="auto"/>
        <w:ind w:left="1849" w:right="895" w:hanging="425"/>
        <w:rPr>
          <w:rFonts w:ascii="Calibri" w:hAnsi="Calibri" w:cs="Calibri"/>
          <w:lang w:val="en-US"/>
        </w:rPr>
      </w:pPr>
      <w:r>
        <w:rPr>
          <w:rFonts w:ascii="Calibri" w:hAnsi="Calibri" w:cs="Calibri"/>
          <w:lang w:val="en-US" w:eastAsia="en-US"/>
        </w:rPr>
        <w:t xml:space="preserve">• Acting in accordance with their obligations under the Human Rights Act 1998 the Equality Act </w:t>
      </w:r>
      <w:proofErr w:type="gramStart"/>
      <w:r>
        <w:rPr>
          <w:rFonts w:ascii="Calibri" w:hAnsi="Calibri" w:cs="Calibri"/>
          <w:lang w:val="en-US" w:eastAsia="en-US"/>
        </w:rPr>
        <w:t>2010,  and</w:t>
      </w:r>
      <w:proofErr w:type="gramEnd"/>
      <w:r>
        <w:rPr>
          <w:rFonts w:ascii="Calibri" w:hAnsi="Calibri" w:cs="Calibri"/>
          <w:lang w:val="en-US" w:eastAsia="en-US"/>
        </w:rPr>
        <w:t xml:space="preserve"> the school’s local multi-agency safeguarding arrangements. </w:t>
      </w:r>
    </w:p>
    <w:p w14:paraId="380F0A37" w14:textId="77777777" w:rsidR="00A77B3E" w:rsidRDefault="00A77B3E">
      <w:pPr>
        <w:widowControl w:val="0"/>
        <w:spacing w:line="312" w:lineRule="auto"/>
        <w:ind w:left="1849" w:right="895" w:hanging="425"/>
        <w:rPr>
          <w:rFonts w:ascii="Calibri" w:hAnsi="Calibri" w:cs="Calibri"/>
          <w:lang w:val="en-US"/>
        </w:rPr>
      </w:pPr>
    </w:p>
    <w:p w14:paraId="3407B613" w14:textId="77777777" w:rsidR="00A77B3E" w:rsidRDefault="00586F1B">
      <w:pPr>
        <w:widowControl w:val="0"/>
        <w:spacing w:line="312" w:lineRule="auto"/>
        <w:ind w:left="994"/>
        <w:rPr>
          <w:rFonts w:ascii="Calibri" w:hAnsi="Calibri" w:cs="Calibri"/>
          <w:lang w:val="en-US"/>
        </w:rPr>
      </w:pPr>
      <w:r>
        <w:rPr>
          <w:rFonts w:ascii="Calibri" w:hAnsi="Calibri" w:cs="Calibri"/>
          <w:lang w:val="en-US" w:eastAsia="en-US"/>
        </w:rPr>
        <w:t xml:space="preserve">The designated safeguarding lead is responsible for: </w:t>
      </w:r>
    </w:p>
    <w:p w14:paraId="26E0C56E" w14:textId="77777777" w:rsidR="00A77B3E" w:rsidRDefault="00586F1B">
      <w:pPr>
        <w:widowControl w:val="0"/>
        <w:spacing w:line="312" w:lineRule="auto"/>
        <w:ind w:left="1492" w:right="1661"/>
        <w:rPr>
          <w:rFonts w:ascii="Calibri" w:hAnsi="Calibri" w:cs="Calibri"/>
          <w:lang w:val="en-US"/>
        </w:rPr>
      </w:pPr>
      <w:r>
        <w:rPr>
          <w:rFonts w:ascii="Calibri" w:hAnsi="Calibri" w:cs="Calibri"/>
          <w:lang w:val="en-US" w:eastAsia="en-US"/>
        </w:rPr>
        <w:t xml:space="preserve">• Liaising with the Governing Body on an agreed basis with regards to safeguarding matters. </w:t>
      </w:r>
    </w:p>
    <w:p w14:paraId="1802CE3A" w14:textId="77777777" w:rsidR="00A77B3E" w:rsidRDefault="00586F1B">
      <w:pPr>
        <w:widowControl w:val="0"/>
        <w:spacing w:line="312" w:lineRule="auto"/>
        <w:ind w:left="1492" w:right="1661"/>
        <w:rPr>
          <w:rFonts w:ascii="Calibri" w:hAnsi="Calibri" w:cs="Calibri"/>
          <w:lang w:val="en-US"/>
        </w:rPr>
      </w:pPr>
      <w:r>
        <w:rPr>
          <w:rFonts w:ascii="Calibri" w:hAnsi="Calibri" w:cs="Calibri"/>
          <w:lang w:val="en-US" w:eastAsia="en-US"/>
        </w:rPr>
        <w:t xml:space="preserve">• Undertaking any safeguarding responsibilities delegated to them by the Governing Body. </w:t>
      </w:r>
    </w:p>
    <w:p w14:paraId="3EAE4290" w14:textId="77777777" w:rsidR="00A77B3E" w:rsidRDefault="00586F1B">
      <w:pPr>
        <w:widowControl w:val="0"/>
        <w:spacing w:line="312" w:lineRule="auto"/>
        <w:ind w:left="1491" w:right="1909"/>
        <w:rPr>
          <w:rFonts w:ascii="Calibri" w:hAnsi="Calibri" w:cs="Calibri"/>
          <w:lang w:val="en-US"/>
        </w:rPr>
      </w:pPr>
      <w:r>
        <w:rPr>
          <w:rFonts w:ascii="Calibri" w:hAnsi="Calibri" w:cs="Calibri"/>
          <w:lang w:val="en-US" w:eastAsia="en-US"/>
        </w:rPr>
        <w:t xml:space="preserve">• Liaising with the DDSL on an agreed basis regarding safeguarding matters. </w:t>
      </w:r>
    </w:p>
    <w:p w14:paraId="3E3C70B2" w14:textId="77777777" w:rsidR="00A77B3E" w:rsidRDefault="00586F1B">
      <w:pPr>
        <w:widowControl w:val="0"/>
        <w:spacing w:line="312" w:lineRule="auto"/>
        <w:ind w:left="1491" w:right="1909"/>
        <w:rPr>
          <w:rFonts w:ascii="Calibri" w:hAnsi="Calibri" w:cs="Calibri"/>
          <w:lang w:val="en-US"/>
        </w:rPr>
      </w:pPr>
      <w:r>
        <w:rPr>
          <w:rFonts w:ascii="Calibri" w:hAnsi="Calibri" w:cs="Calibri"/>
          <w:lang w:val="en-US" w:eastAsia="en-US"/>
        </w:rPr>
        <w:t xml:space="preserve">• Taking leadership responsibility for safeguarding arrangements within the school. </w:t>
      </w:r>
    </w:p>
    <w:p w14:paraId="2FBC2319" w14:textId="77777777" w:rsidR="00A77B3E" w:rsidRDefault="00586F1B">
      <w:pPr>
        <w:widowControl w:val="0"/>
        <w:spacing w:line="312" w:lineRule="auto"/>
        <w:ind w:left="1491" w:right="1909"/>
        <w:rPr>
          <w:rFonts w:ascii="Calibri" w:hAnsi="Calibri" w:cs="Calibri"/>
          <w:lang w:val="en-US"/>
        </w:rPr>
      </w:pPr>
      <w:r>
        <w:rPr>
          <w:rFonts w:ascii="Calibri" w:hAnsi="Calibri" w:cs="Calibri"/>
          <w:lang w:val="en-US" w:eastAsia="en-US"/>
        </w:rPr>
        <w:t xml:space="preserve">• Ensuring that accurate and effective recordkeeping of concerns and incidents is in place. </w:t>
      </w:r>
    </w:p>
    <w:p w14:paraId="5F9B4607" w14:textId="77777777" w:rsidR="00A77B3E" w:rsidRDefault="00A77B3E">
      <w:pPr>
        <w:widowControl w:val="0"/>
        <w:spacing w:line="312" w:lineRule="auto"/>
        <w:ind w:left="1005"/>
        <w:rPr>
          <w:rFonts w:ascii="Calibri" w:hAnsi="Calibri" w:cs="Calibri"/>
          <w:lang w:val="en-US"/>
        </w:rPr>
      </w:pPr>
    </w:p>
    <w:p w14:paraId="62DA737A" w14:textId="77777777" w:rsidR="00A77B3E" w:rsidRDefault="00586F1B">
      <w:pPr>
        <w:widowControl w:val="0"/>
        <w:spacing w:line="312" w:lineRule="auto"/>
        <w:ind w:left="989" w:right="1917"/>
        <w:rPr>
          <w:rFonts w:ascii="Calibri" w:hAnsi="Calibri" w:cs="Calibri"/>
          <w:lang w:val="en-US"/>
        </w:rPr>
      </w:pPr>
      <w:r>
        <w:rPr>
          <w:rFonts w:ascii="Calibri" w:hAnsi="Calibri" w:cs="Calibri"/>
          <w:lang w:val="en-US" w:eastAsia="en-US"/>
        </w:rPr>
        <w:t xml:space="preserve">DSLs have a duty to: </w:t>
      </w:r>
    </w:p>
    <w:p w14:paraId="718CEF9A" w14:textId="77777777" w:rsidR="00A77B3E" w:rsidRDefault="00586F1B">
      <w:pPr>
        <w:widowControl w:val="0"/>
        <w:spacing w:line="312" w:lineRule="auto"/>
        <w:ind w:left="1847" w:right="895" w:hanging="356"/>
        <w:rPr>
          <w:rFonts w:ascii="Calibri" w:hAnsi="Calibri" w:cs="Calibri"/>
          <w:lang w:val="en-US"/>
        </w:rPr>
      </w:pPr>
      <w:r>
        <w:rPr>
          <w:rFonts w:ascii="Calibri" w:hAnsi="Calibri" w:cs="Calibri"/>
          <w:lang w:val="en-US" w:eastAsia="en-US"/>
        </w:rPr>
        <w:t xml:space="preserve">• Take lead responsibility for safeguarding and child protection within their school, including </w:t>
      </w:r>
      <w:proofErr w:type="gramStart"/>
      <w:r>
        <w:rPr>
          <w:rFonts w:ascii="Calibri" w:hAnsi="Calibri" w:cs="Calibri"/>
          <w:lang w:val="en-US" w:eastAsia="en-US"/>
        </w:rPr>
        <w:t>online  safety</w:t>
      </w:r>
      <w:proofErr w:type="gramEnd"/>
      <w:r>
        <w:rPr>
          <w:rFonts w:ascii="Calibri" w:hAnsi="Calibri" w:cs="Calibri"/>
          <w:lang w:val="en-US" w:eastAsia="en-US"/>
        </w:rPr>
        <w:t xml:space="preserve">. </w:t>
      </w:r>
    </w:p>
    <w:p w14:paraId="46D0D072" w14:textId="77777777" w:rsidR="00A77B3E" w:rsidRDefault="00586F1B">
      <w:pPr>
        <w:widowControl w:val="0"/>
        <w:spacing w:line="312" w:lineRule="auto"/>
        <w:ind w:left="1491" w:right="1775"/>
        <w:rPr>
          <w:rFonts w:ascii="Calibri" w:hAnsi="Calibri" w:cs="Calibri"/>
          <w:lang w:val="en-US"/>
        </w:rPr>
      </w:pPr>
      <w:r>
        <w:rPr>
          <w:rFonts w:ascii="Calibri" w:hAnsi="Calibri" w:cs="Calibri"/>
          <w:lang w:val="en-US" w:eastAsia="en-US"/>
        </w:rPr>
        <w:t>• Report on an agreed basis to the Governing Body via the agreed route of communication.</w:t>
      </w:r>
    </w:p>
    <w:p w14:paraId="53D975A9" w14:textId="77777777" w:rsidR="00A77B3E" w:rsidRDefault="00586F1B">
      <w:pPr>
        <w:widowControl w:val="0"/>
        <w:spacing w:line="312" w:lineRule="auto"/>
        <w:ind w:left="1491" w:right="1775"/>
        <w:rPr>
          <w:rFonts w:ascii="Calibri" w:hAnsi="Calibri" w:cs="Calibri"/>
          <w:lang w:val="en-US"/>
        </w:rPr>
      </w:pPr>
      <w:r>
        <w:rPr>
          <w:rFonts w:ascii="Calibri" w:hAnsi="Calibri" w:cs="Calibri"/>
          <w:lang w:val="en-US" w:eastAsia="en-US"/>
        </w:rPr>
        <w:t xml:space="preserve">• Refer cases: </w:t>
      </w:r>
    </w:p>
    <w:p w14:paraId="5883C2D6" w14:textId="77777777" w:rsidR="00A77B3E" w:rsidRDefault="00586F1B">
      <w:pPr>
        <w:widowControl w:val="0"/>
        <w:numPr>
          <w:ilvl w:val="0"/>
          <w:numId w:val="4"/>
        </w:numPr>
        <w:tabs>
          <w:tab w:val="left" w:pos="2520"/>
          <w:tab w:val="left" w:pos="3240"/>
        </w:tabs>
        <w:spacing w:line="312" w:lineRule="auto"/>
        <w:ind w:left="3240" w:right="895" w:hanging="360"/>
        <w:rPr>
          <w:rFonts w:ascii="Calibri" w:hAnsi="Calibri" w:cs="Calibri"/>
          <w:lang w:val="en-US"/>
        </w:rPr>
      </w:pPr>
      <w:r>
        <w:rPr>
          <w:rFonts w:ascii="Calibri" w:hAnsi="Calibri" w:cs="Calibri"/>
          <w:lang w:val="en-US" w:eastAsia="en-US"/>
        </w:rPr>
        <w:t xml:space="preserve">­ To CSCS where abuse and neglect are suspected, and support staff who make </w:t>
      </w:r>
      <w:proofErr w:type="gramStart"/>
      <w:r>
        <w:rPr>
          <w:rFonts w:ascii="Calibri" w:hAnsi="Calibri" w:cs="Calibri"/>
          <w:lang w:val="en-US" w:eastAsia="en-US"/>
        </w:rPr>
        <w:t>referrals  CSCS</w:t>
      </w:r>
      <w:proofErr w:type="gramEnd"/>
      <w:r>
        <w:rPr>
          <w:rFonts w:ascii="Calibri" w:hAnsi="Calibri" w:cs="Calibri"/>
          <w:lang w:val="en-US" w:eastAsia="en-US"/>
        </w:rPr>
        <w:t xml:space="preserve">. </w:t>
      </w:r>
    </w:p>
    <w:p w14:paraId="51D681E7" w14:textId="77777777" w:rsidR="00A77B3E" w:rsidRDefault="00586F1B">
      <w:pPr>
        <w:widowControl w:val="0"/>
        <w:numPr>
          <w:ilvl w:val="0"/>
          <w:numId w:val="4"/>
        </w:numPr>
        <w:tabs>
          <w:tab w:val="left" w:pos="2520"/>
          <w:tab w:val="left" w:pos="3240"/>
        </w:tabs>
        <w:spacing w:line="312" w:lineRule="auto"/>
        <w:ind w:left="3240" w:right="895" w:hanging="360"/>
        <w:rPr>
          <w:rFonts w:ascii="Calibri" w:hAnsi="Calibri" w:cs="Calibri"/>
          <w:lang w:val="en-US"/>
        </w:rPr>
      </w:pPr>
      <w:r>
        <w:rPr>
          <w:rFonts w:ascii="Calibri" w:hAnsi="Calibri" w:cs="Calibri"/>
          <w:lang w:val="en-US" w:eastAsia="en-US"/>
        </w:rPr>
        <w:t xml:space="preserve">­ To the Channel </w:t>
      </w:r>
      <w:proofErr w:type="spellStart"/>
      <w:r>
        <w:rPr>
          <w:rFonts w:ascii="Calibri" w:hAnsi="Calibri" w:cs="Calibri"/>
          <w:lang w:val="en-US" w:eastAsia="en-US"/>
        </w:rPr>
        <w:t>programme</w:t>
      </w:r>
      <w:proofErr w:type="spellEnd"/>
      <w:r>
        <w:rPr>
          <w:rFonts w:ascii="Calibri" w:hAnsi="Calibri" w:cs="Calibri"/>
          <w:lang w:val="en-US" w:eastAsia="en-US"/>
        </w:rPr>
        <w:t xml:space="preserve"> where </w:t>
      </w:r>
      <w:proofErr w:type="spellStart"/>
      <w:r>
        <w:rPr>
          <w:rFonts w:ascii="Calibri" w:hAnsi="Calibri" w:cs="Calibri"/>
          <w:lang w:val="en-US" w:eastAsia="en-US"/>
        </w:rPr>
        <w:t>radicalisation</w:t>
      </w:r>
      <w:proofErr w:type="spellEnd"/>
      <w:r>
        <w:rPr>
          <w:rFonts w:ascii="Calibri" w:hAnsi="Calibri" w:cs="Calibri"/>
          <w:lang w:val="en-US" w:eastAsia="en-US"/>
        </w:rPr>
        <w:t xml:space="preserve"> concerns arise, and support staff who </w:t>
      </w:r>
      <w:proofErr w:type="gramStart"/>
      <w:r>
        <w:rPr>
          <w:rFonts w:ascii="Calibri" w:hAnsi="Calibri" w:cs="Calibri"/>
          <w:lang w:val="en-US" w:eastAsia="en-US"/>
        </w:rPr>
        <w:t>make  referrals</w:t>
      </w:r>
      <w:proofErr w:type="gramEnd"/>
      <w:r>
        <w:rPr>
          <w:rFonts w:ascii="Calibri" w:hAnsi="Calibri" w:cs="Calibri"/>
          <w:lang w:val="en-US" w:eastAsia="en-US"/>
        </w:rPr>
        <w:t xml:space="preserve"> to the Channel </w:t>
      </w:r>
      <w:proofErr w:type="spellStart"/>
      <w:r>
        <w:rPr>
          <w:rFonts w:ascii="Calibri" w:hAnsi="Calibri" w:cs="Calibri"/>
          <w:lang w:val="en-US" w:eastAsia="en-US"/>
        </w:rPr>
        <w:t>programme</w:t>
      </w:r>
      <w:proofErr w:type="spellEnd"/>
      <w:r>
        <w:rPr>
          <w:rFonts w:ascii="Calibri" w:hAnsi="Calibri" w:cs="Calibri"/>
          <w:lang w:val="en-US" w:eastAsia="en-US"/>
        </w:rPr>
        <w:t xml:space="preserve">. </w:t>
      </w:r>
    </w:p>
    <w:p w14:paraId="2D4265EB" w14:textId="77777777" w:rsidR="00A77B3E" w:rsidRDefault="00586F1B">
      <w:pPr>
        <w:widowControl w:val="0"/>
        <w:numPr>
          <w:ilvl w:val="0"/>
          <w:numId w:val="4"/>
        </w:numPr>
        <w:tabs>
          <w:tab w:val="left" w:pos="2520"/>
          <w:tab w:val="left" w:pos="3240"/>
        </w:tabs>
        <w:spacing w:line="312" w:lineRule="auto"/>
        <w:ind w:left="3240" w:right="895" w:hanging="360"/>
        <w:rPr>
          <w:rFonts w:ascii="Calibri" w:hAnsi="Calibri" w:cs="Calibri"/>
          <w:lang w:val="en-US"/>
        </w:rPr>
      </w:pPr>
      <w:r>
        <w:rPr>
          <w:rFonts w:ascii="Calibri" w:hAnsi="Calibri" w:cs="Calibri"/>
          <w:lang w:val="en-US" w:eastAsia="en-US"/>
        </w:rPr>
        <w:t>To the DBS where a person is dismissed or has left due to harm, or risk of harm, to a child. ­ To the police where a crime may have been committed, in line with the National Police Chiefs</w:t>
      </w:r>
      <w:proofErr w:type="gramStart"/>
      <w:r>
        <w:rPr>
          <w:rFonts w:ascii="Calibri" w:hAnsi="Calibri" w:cs="Calibri"/>
          <w:lang w:val="en-US" w:eastAsia="en-US"/>
        </w:rPr>
        <w:t>’  Council</w:t>
      </w:r>
      <w:proofErr w:type="gramEnd"/>
      <w:r>
        <w:rPr>
          <w:rFonts w:ascii="Calibri" w:hAnsi="Calibri" w:cs="Calibri"/>
          <w:lang w:val="en-US" w:eastAsia="en-US"/>
        </w:rPr>
        <w:t xml:space="preserve"> (NPCC) guidance. </w:t>
      </w:r>
    </w:p>
    <w:p w14:paraId="674CAA88" w14:textId="77777777" w:rsidR="00A77B3E" w:rsidRDefault="00586F1B">
      <w:pPr>
        <w:widowControl w:val="0"/>
        <w:spacing w:line="312" w:lineRule="auto"/>
        <w:ind w:left="1847" w:right="894" w:hanging="356"/>
        <w:rPr>
          <w:rFonts w:ascii="Calibri" w:hAnsi="Calibri" w:cs="Calibri"/>
          <w:lang w:val="en-US"/>
        </w:rPr>
      </w:pPr>
      <w:r>
        <w:rPr>
          <w:rFonts w:ascii="Calibri" w:hAnsi="Calibri" w:cs="Calibri"/>
          <w:lang w:val="en-US" w:eastAsia="en-US"/>
        </w:rPr>
        <w:t>• Ensure each member of staff within their school has access to and understands the school-wide and</w:t>
      </w:r>
    </w:p>
    <w:p w14:paraId="03370C29" w14:textId="77777777" w:rsidR="00A77B3E" w:rsidRDefault="00586F1B">
      <w:pPr>
        <w:widowControl w:val="0"/>
        <w:spacing w:line="312" w:lineRule="auto"/>
        <w:ind w:left="1847" w:right="894" w:hanging="356"/>
        <w:rPr>
          <w:rFonts w:ascii="Calibri" w:hAnsi="Calibri" w:cs="Calibri"/>
          <w:lang w:val="en-US"/>
        </w:rPr>
      </w:pPr>
      <w:r>
        <w:rPr>
          <w:rFonts w:ascii="Calibri" w:hAnsi="Calibri" w:cs="Calibri"/>
          <w:lang w:val="en-US" w:eastAsia="en-US"/>
        </w:rPr>
        <w:t xml:space="preserve">individual school’s Child Protection and Safeguarding Policy and procedures – this will be discussed  </w:t>
      </w:r>
    </w:p>
    <w:p w14:paraId="71DA31D2" w14:textId="77777777" w:rsidR="00A77B3E" w:rsidRDefault="00586F1B">
      <w:pPr>
        <w:widowControl w:val="0"/>
        <w:spacing w:line="312" w:lineRule="auto"/>
        <w:ind w:left="1847" w:right="894" w:hanging="356"/>
        <w:rPr>
          <w:rFonts w:ascii="Calibri" w:hAnsi="Calibri" w:cs="Calibri"/>
          <w:lang w:val="en-US"/>
        </w:rPr>
      </w:pPr>
      <w:r>
        <w:rPr>
          <w:rFonts w:ascii="Calibri" w:hAnsi="Calibri" w:cs="Calibri"/>
          <w:lang w:val="en-US" w:eastAsia="en-US"/>
        </w:rPr>
        <w:t xml:space="preserve">during the staff induction process. </w:t>
      </w:r>
    </w:p>
    <w:p w14:paraId="5AB63695" w14:textId="77777777" w:rsidR="00A77B3E" w:rsidRDefault="00586F1B">
      <w:pPr>
        <w:widowControl w:val="0"/>
        <w:spacing w:line="312" w:lineRule="auto"/>
        <w:ind w:left="1491" w:right="896"/>
        <w:rPr>
          <w:rFonts w:ascii="Calibri" w:hAnsi="Calibri" w:cs="Calibri"/>
          <w:lang w:val="en-US"/>
        </w:rPr>
      </w:pPr>
      <w:r>
        <w:rPr>
          <w:rFonts w:ascii="Calibri" w:hAnsi="Calibri" w:cs="Calibri"/>
          <w:lang w:val="en-US" w:eastAsia="en-US"/>
        </w:rPr>
        <w:t xml:space="preserve">• Work with the Governing Body or delegated authority to ensure their school’s Child Protection </w:t>
      </w:r>
      <w:proofErr w:type="gramStart"/>
      <w:r>
        <w:rPr>
          <w:rFonts w:ascii="Calibri" w:hAnsi="Calibri" w:cs="Calibri"/>
          <w:lang w:val="en-US" w:eastAsia="en-US"/>
        </w:rPr>
        <w:t>and  Safeguarding</w:t>
      </w:r>
      <w:proofErr w:type="gramEnd"/>
      <w:r>
        <w:rPr>
          <w:rFonts w:ascii="Calibri" w:hAnsi="Calibri" w:cs="Calibri"/>
          <w:lang w:val="en-US" w:eastAsia="en-US"/>
        </w:rPr>
        <w:t xml:space="preserve"> Policy is reviewed annually, and the procedures are updated and reviewed regularly. • Understand the importance of information sharing within the school, including within school, with </w:t>
      </w:r>
      <w:proofErr w:type="gramStart"/>
      <w:r>
        <w:rPr>
          <w:rFonts w:ascii="Calibri" w:hAnsi="Calibri" w:cs="Calibri"/>
          <w:lang w:val="en-US" w:eastAsia="en-US"/>
        </w:rPr>
        <w:t>the  school’s</w:t>
      </w:r>
      <w:proofErr w:type="gramEnd"/>
      <w:r>
        <w:rPr>
          <w:rFonts w:ascii="Calibri" w:hAnsi="Calibri" w:cs="Calibri"/>
          <w:lang w:val="en-US" w:eastAsia="en-US"/>
        </w:rPr>
        <w:t xml:space="preserve"> other schools, and with the safeguarding partners, other agencies, </w:t>
      </w:r>
      <w:proofErr w:type="spellStart"/>
      <w:r>
        <w:rPr>
          <w:rFonts w:ascii="Calibri" w:hAnsi="Calibri" w:cs="Calibri"/>
          <w:lang w:val="en-US" w:eastAsia="en-US"/>
        </w:rPr>
        <w:t>organisations</w:t>
      </w:r>
      <w:proofErr w:type="spellEnd"/>
      <w:r>
        <w:rPr>
          <w:rFonts w:ascii="Calibri" w:hAnsi="Calibri" w:cs="Calibri"/>
          <w:lang w:val="en-US" w:eastAsia="en-US"/>
        </w:rPr>
        <w:t xml:space="preserve"> and  </w:t>
      </w:r>
      <w:r>
        <w:rPr>
          <w:rFonts w:ascii="Calibri" w:hAnsi="Calibri" w:cs="Calibri"/>
          <w:lang w:val="en-US" w:eastAsia="en-US"/>
        </w:rPr>
        <w:lastRenderedPageBreak/>
        <w:t xml:space="preserve">practitioners. </w:t>
      </w:r>
    </w:p>
    <w:p w14:paraId="1B58D543" w14:textId="77777777" w:rsidR="00A77B3E" w:rsidRDefault="00586F1B">
      <w:pPr>
        <w:widowControl w:val="0"/>
        <w:spacing w:line="312" w:lineRule="auto"/>
        <w:ind w:left="1855" w:right="896" w:hanging="364"/>
        <w:rPr>
          <w:rFonts w:ascii="Calibri" w:hAnsi="Calibri" w:cs="Calibri"/>
          <w:lang w:val="en-US"/>
        </w:rPr>
      </w:pPr>
      <w:r>
        <w:rPr>
          <w:rFonts w:ascii="Calibri" w:hAnsi="Calibri" w:cs="Calibri"/>
          <w:lang w:val="en-US" w:eastAsia="en-US"/>
        </w:rPr>
        <w:t xml:space="preserve">• Adhere to any other school-level duties outlined in their school’s Child Protection and </w:t>
      </w:r>
      <w:proofErr w:type="gramStart"/>
      <w:r>
        <w:rPr>
          <w:rFonts w:ascii="Calibri" w:hAnsi="Calibri" w:cs="Calibri"/>
          <w:lang w:val="en-US" w:eastAsia="en-US"/>
        </w:rPr>
        <w:t>Safeguarding  Policy</w:t>
      </w:r>
      <w:proofErr w:type="gramEnd"/>
      <w:r>
        <w:rPr>
          <w:rFonts w:ascii="Calibri" w:hAnsi="Calibri" w:cs="Calibri"/>
          <w:lang w:val="en-US" w:eastAsia="en-US"/>
        </w:rPr>
        <w:t xml:space="preserve"> and their job description. </w:t>
      </w:r>
    </w:p>
    <w:p w14:paraId="39FA2ABB" w14:textId="77777777" w:rsidR="00A77B3E" w:rsidRDefault="00586F1B">
      <w:pPr>
        <w:widowControl w:val="0"/>
        <w:spacing w:line="312" w:lineRule="auto"/>
        <w:ind w:left="1490"/>
        <w:rPr>
          <w:rFonts w:ascii="Calibri" w:hAnsi="Calibri" w:cs="Calibri"/>
          <w:lang w:val="en-US"/>
        </w:rPr>
      </w:pPr>
      <w:r>
        <w:rPr>
          <w:rFonts w:ascii="Calibri" w:hAnsi="Calibri" w:cs="Calibri"/>
          <w:lang w:val="en-US" w:eastAsia="en-US"/>
        </w:rPr>
        <w:t>• Adhere to any safeguarding arrangements specified in the school’s funding agreement.</w:t>
      </w:r>
    </w:p>
    <w:p w14:paraId="4D461509" w14:textId="77777777" w:rsidR="00A77B3E" w:rsidRDefault="00586F1B">
      <w:pPr>
        <w:widowControl w:val="0"/>
        <w:spacing w:line="312" w:lineRule="auto"/>
        <w:ind w:left="1491" w:right="895"/>
        <w:rPr>
          <w:rFonts w:ascii="Calibri" w:hAnsi="Calibri" w:cs="Calibri"/>
          <w:lang w:val="en-US"/>
        </w:rPr>
      </w:pPr>
      <w:r>
        <w:rPr>
          <w:rFonts w:ascii="Calibri" w:hAnsi="Calibri" w:cs="Calibri"/>
          <w:lang w:val="en-US" w:eastAsia="en-US"/>
        </w:rPr>
        <w:t xml:space="preserve">• Keep detailed, accurate, secure written records of safeguarding concerns, decisions made, </w:t>
      </w:r>
      <w:proofErr w:type="gramStart"/>
      <w:r>
        <w:rPr>
          <w:rFonts w:ascii="Calibri" w:hAnsi="Calibri" w:cs="Calibri"/>
          <w:lang w:val="en-US" w:eastAsia="en-US"/>
        </w:rPr>
        <w:t>and  whether</w:t>
      </w:r>
      <w:proofErr w:type="gramEnd"/>
      <w:r>
        <w:rPr>
          <w:rFonts w:ascii="Calibri" w:hAnsi="Calibri" w:cs="Calibri"/>
          <w:lang w:val="en-US" w:eastAsia="en-US"/>
        </w:rPr>
        <w:t xml:space="preserve"> or not referrals have been made, and understand the purpose of this record-keeping. </w:t>
      </w:r>
    </w:p>
    <w:p w14:paraId="14A1D097" w14:textId="77777777" w:rsidR="00A77B3E" w:rsidRDefault="00A77B3E">
      <w:pPr>
        <w:widowControl w:val="0"/>
        <w:spacing w:line="312" w:lineRule="auto"/>
        <w:ind w:left="1491" w:right="895"/>
        <w:rPr>
          <w:rFonts w:ascii="Calibri" w:hAnsi="Calibri" w:cs="Calibri"/>
          <w:lang w:val="en-US"/>
        </w:rPr>
      </w:pPr>
    </w:p>
    <w:p w14:paraId="1ECBEDED" w14:textId="77777777" w:rsidR="00A77B3E" w:rsidRDefault="00586F1B">
      <w:pPr>
        <w:widowControl w:val="0"/>
        <w:spacing w:line="312" w:lineRule="auto"/>
        <w:ind w:left="988"/>
        <w:rPr>
          <w:rFonts w:ascii="Calibri" w:hAnsi="Calibri" w:cs="Calibri"/>
          <w:lang w:val="en-US"/>
        </w:rPr>
      </w:pPr>
      <w:r>
        <w:rPr>
          <w:rFonts w:ascii="Calibri" w:hAnsi="Calibri" w:cs="Calibri"/>
          <w:lang w:val="en-US" w:eastAsia="en-US"/>
        </w:rPr>
        <w:t xml:space="preserve">All teachers within the school, including headteachers, have a responsibility to: </w:t>
      </w:r>
    </w:p>
    <w:p w14:paraId="10735200" w14:textId="77777777" w:rsidR="00A77B3E" w:rsidRDefault="00586F1B">
      <w:pPr>
        <w:widowControl w:val="0"/>
        <w:spacing w:line="312" w:lineRule="auto"/>
        <w:ind w:left="1854" w:right="895" w:hanging="363"/>
        <w:rPr>
          <w:rFonts w:ascii="Calibri" w:hAnsi="Calibri" w:cs="Calibri"/>
          <w:lang w:val="en-US"/>
        </w:rPr>
      </w:pPr>
      <w:r>
        <w:rPr>
          <w:rFonts w:ascii="Calibri" w:hAnsi="Calibri" w:cs="Calibri"/>
          <w:lang w:val="en-US" w:eastAsia="en-US"/>
        </w:rPr>
        <w:t xml:space="preserve">• Safeguard pupils’ wellbeing and maintain public school in the teaching profession as part of </w:t>
      </w:r>
      <w:proofErr w:type="gramStart"/>
      <w:r>
        <w:rPr>
          <w:rFonts w:ascii="Calibri" w:hAnsi="Calibri" w:cs="Calibri"/>
          <w:lang w:val="en-US" w:eastAsia="en-US"/>
        </w:rPr>
        <w:t>their</w:t>
      </w:r>
      <w:proofErr w:type="gramEnd"/>
    </w:p>
    <w:p w14:paraId="331D869E" w14:textId="77777777" w:rsidR="00A77B3E" w:rsidRDefault="00586F1B">
      <w:pPr>
        <w:widowControl w:val="0"/>
        <w:spacing w:line="312" w:lineRule="auto"/>
        <w:ind w:left="1854" w:right="895" w:hanging="363"/>
        <w:rPr>
          <w:rFonts w:ascii="Calibri" w:hAnsi="Calibri" w:cs="Calibri"/>
          <w:lang w:val="en-US"/>
        </w:rPr>
      </w:pPr>
      <w:r>
        <w:rPr>
          <w:rFonts w:ascii="Calibri" w:hAnsi="Calibri" w:cs="Calibri"/>
          <w:lang w:val="en-US" w:eastAsia="en-US"/>
        </w:rPr>
        <w:t xml:space="preserve">professional duties, as outlined in the ‘Teachers’ Standards’. </w:t>
      </w:r>
    </w:p>
    <w:p w14:paraId="0EC23338" w14:textId="77777777" w:rsidR="00A77B3E" w:rsidRDefault="00586F1B">
      <w:pPr>
        <w:widowControl w:val="0"/>
        <w:spacing w:line="312" w:lineRule="auto"/>
        <w:ind w:left="1491"/>
        <w:rPr>
          <w:rFonts w:ascii="Calibri" w:hAnsi="Calibri" w:cs="Calibri"/>
          <w:lang w:val="en-US"/>
        </w:rPr>
      </w:pPr>
      <w:r>
        <w:rPr>
          <w:rFonts w:ascii="Calibri" w:hAnsi="Calibri" w:cs="Calibri"/>
          <w:lang w:val="en-US" w:eastAsia="en-US"/>
        </w:rPr>
        <w:t xml:space="preserve">• Report, by law, any instances of FGM to the police. </w:t>
      </w:r>
    </w:p>
    <w:p w14:paraId="4B339A53" w14:textId="77777777" w:rsidR="00A77B3E" w:rsidRDefault="00586F1B">
      <w:pPr>
        <w:widowControl w:val="0"/>
        <w:spacing w:line="312" w:lineRule="auto"/>
        <w:ind w:left="1491" w:right="1122"/>
        <w:rPr>
          <w:rFonts w:ascii="Calibri" w:hAnsi="Calibri" w:cs="Calibri"/>
          <w:lang w:val="en-US"/>
        </w:rPr>
      </w:pPr>
      <w:r>
        <w:rPr>
          <w:rFonts w:ascii="Calibri" w:hAnsi="Calibri" w:cs="Calibri"/>
          <w:lang w:val="en-US" w:eastAsia="en-US"/>
        </w:rPr>
        <w:t xml:space="preserve">• Adhere to the guidance that a pupil may not feel ready or know how to tell someone that they </w:t>
      </w:r>
      <w:proofErr w:type="gramStart"/>
      <w:r>
        <w:rPr>
          <w:rFonts w:ascii="Calibri" w:hAnsi="Calibri" w:cs="Calibri"/>
          <w:lang w:val="en-US" w:eastAsia="en-US"/>
        </w:rPr>
        <w:t>are  being</w:t>
      </w:r>
      <w:proofErr w:type="gramEnd"/>
      <w:r>
        <w:rPr>
          <w:rFonts w:ascii="Calibri" w:hAnsi="Calibri" w:cs="Calibri"/>
          <w:lang w:val="en-US" w:eastAsia="en-US"/>
        </w:rPr>
        <w:t xml:space="preserve"> abused, exploited or neglected, and/or may not </w:t>
      </w:r>
      <w:proofErr w:type="spellStart"/>
      <w:r>
        <w:rPr>
          <w:rFonts w:ascii="Calibri" w:hAnsi="Calibri" w:cs="Calibri"/>
          <w:lang w:val="en-US" w:eastAsia="en-US"/>
        </w:rPr>
        <w:t>recognise</w:t>
      </w:r>
      <w:proofErr w:type="spellEnd"/>
      <w:r>
        <w:rPr>
          <w:rFonts w:ascii="Calibri" w:hAnsi="Calibri" w:cs="Calibri"/>
          <w:lang w:val="en-US" w:eastAsia="en-US"/>
        </w:rPr>
        <w:t xml:space="preserve"> their experiences as harmful.  </w:t>
      </w:r>
    </w:p>
    <w:p w14:paraId="15B437B9" w14:textId="77777777" w:rsidR="00A77B3E" w:rsidRDefault="00A77B3E">
      <w:pPr>
        <w:widowControl w:val="0"/>
        <w:spacing w:line="312" w:lineRule="auto"/>
        <w:ind w:left="988"/>
        <w:rPr>
          <w:rFonts w:ascii="Calibri" w:hAnsi="Calibri" w:cs="Calibri"/>
          <w:lang w:val="en-US"/>
        </w:rPr>
      </w:pPr>
    </w:p>
    <w:p w14:paraId="3DCA7851" w14:textId="77777777" w:rsidR="00A77B3E" w:rsidRDefault="00586F1B">
      <w:pPr>
        <w:widowControl w:val="0"/>
        <w:spacing w:line="312" w:lineRule="auto"/>
        <w:ind w:left="988"/>
        <w:rPr>
          <w:rFonts w:ascii="Calibri" w:hAnsi="Calibri" w:cs="Calibri"/>
          <w:lang w:val="en-US"/>
        </w:rPr>
      </w:pPr>
      <w:r>
        <w:rPr>
          <w:rFonts w:ascii="Calibri" w:hAnsi="Calibri" w:cs="Calibri"/>
          <w:lang w:val="en-US" w:eastAsia="en-US"/>
        </w:rPr>
        <w:t xml:space="preserve">All staff within the school and its schools have a responsibility to:  </w:t>
      </w:r>
    </w:p>
    <w:p w14:paraId="1B76998A" w14:textId="77777777" w:rsidR="00A77B3E" w:rsidRDefault="00586F1B">
      <w:pPr>
        <w:widowControl w:val="0"/>
        <w:spacing w:line="312" w:lineRule="auto"/>
        <w:ind w:left="1491"/>
        <w:rPr>
          <w:rFonts w:ascii="Calibri" w:hAnsi="Calibri" w:cs="Calibri"/>
          <w:lang w:val="en-US"/>
        </w:rPr>
      </w:pPr>
      <w:r>
        <w:rPr>
          <w:rFonts w:ascii="Calibri" w:hAnsi="Calibri" w:cs="Calibri"/>
          <w:lang w:val="en-US" w:eastAsia="en-US"/>
        </w:rPr>
        <w:t xml:space="preserve">• Consider, at all times, what is in the best interests of the pupils in the school. </w:t>
      </w:r>
    </w:p>
    <w:p w14:paraId="2FECFC01" w14:textId="77777777" w:rsidR="00A77B3E" w:rsidRDefault="00586F1B">
      <w:pPr>
        <w:widowControl w:val="0"/>
        <w:spacing w:line="312" w:lineRule="auto"/>
        <w:ind w:left="1491" w:right="2773"/>
        <w:rPr>
          <w:rFonts w:ascii="Calibri" w:hAnsi="Calibri" w:cs="Calibri"/>
          <w:lang w:val="en-US"/>
        </w:rPr>
      </w:pPr>
      <w:r>
        <w:rPr>
          <w:rFonts w:ascii="Calibri" w:hAnsi="Calibri" w:cs="Calibri"/>
          <w:lang w:val="en-US" w:eastAsia="en-US"/>
        </w:rPr>
        <w:t xml:space="preserve">• Maintain an attitude of ‘it could happen here’ where safeguarding is concerned. • Provide safe environments in which pupils can learn. </w:t>
      </w:r>
    </w:p>
    <w:p w14:paraId="318C8709" w14:textId="77777777" w:rsidR="00A77B3E" w:rsidRDefault="00586F1B">
      <w:pPr>
        <w:widowControl w:val="0"/>
        <w:spacing w:line="312" w:lineRule="auto"/>
        <w:ind w:left="1491"/>
        <w:rPr>
          <w:rFonts w:ascii="Calibri" w:hAnsi="Calibri" w:cs="Calibri"/>
          <w:lang w:val="en-US"/>
        </w:rPr>
      </w:pPr>
      <w:r>
        <w:rPr>
          <w:rFonts w:ascii="Calibri" w:hAnsi="Calibri" w:cs="Calibri"/>
          <w:lang w:val="en-US" w:eastAsia="en-US"/>
        </w:rPr>
        <w:t xml:space="preserve">• Be prepared to identify pupils who may benefit from early help.  </w:t>
      </w:r>
    </w:p>
    <w:p w14:paraId="7725217C" w14:textId="77777777" w:rsidR="00A77B3E" w:rsidRDefault="00586F1B">
      <w:pPr>
        <w:widowControl w:val="0"/>
        <w:spacing w:line="312" w:lineRule="auto"/>
        <w:ind w:left="1853" w:right="895" w:hanging="362"/>
        <w:rPr>
          <w:rFonts w:ascii="Calibri" w:hAnsi="Calibri" w:cs="Calibri"/>
          <w:lang w:val="en-US"/>
        </w:rPr>
      </w:pPr>
      <w:r>
        <w:rPr>
          <w:rFonts w:ascii="Calibri" w:hAnsi="Calibri" w:cs="Calibri"/>
          <w:lang w:val="en-US" w:eastAsia="en-US"/>
        </w:rPr>
        <w:t xml:space="preserve">• Be aware of the school’s systems which support safeguarding, including any policies, procedures,  </w:t>
      </w:r>
    </w:p>
    <w:p w14:paraId="66827B3F" w14:textId="77777777" w:rsidR="00A77B3E" w:rsidRDefault="00586F1B">
      <w:pPr>
        <w:widowControl w:val="0"/>
        <w:spacing w:line="312" w:lineRule="auto"/>
        <w:ind w:left="1853" w:right="895" w:hanging="362"/>
        <w:rPr>
          <w:rFonts w:ascii="Calibri" w:hAnsi="Calibri" w:cs="Calibri"/>
          <w:lang w:val="en-US"/>
        </w:rPr>
      </w:pPr>
      <w:r>
        <w:rPr>
          <w:rFonts w:ascii="Calibri" w:hAnsi="Calibri" w:cs="Calibri"/>
          <w:lang w:val="en-US" w:eastAsia="en-US"/>
        </w:rPr>
        <w:t xml:space="preserve">information and training provided upon induction.  </w:t>
      </w:r>
    </w:p>
    <w:p w14:paraId="36BEFAA0" w14:textId="77777777" w:rsidR="00A77B3E" w:rsidRDefault="00586F1B">
      <w:pPr>
        <w:widowControl w:val="0"/>
        <w:spacing w:line="312" w:lineRule="auto"/>
        <w:ind w:left="1490" w:right="895" w:firstLine="1"/>
        <w:rPr>
          <w:rFonts w:ascii="Calibri" w:hAnsi="Calibri" w:cs="Calibri"/>
          <w:lang w:val="en-US"/>
        </w:rPr>
      </w:pPr>
      <w:r>
        <w:rPr>
          <w:rFonts w:ascii="Calibri" w:hAnsi="Calibri" w:cs="Calibri"/>
          <w:lang w:val="en-US" w:eastAsia="en-US"/>
        </w:rPr>
        <w:t xml:space="preserve">• Be aware of the role and identity of the DSL and DDSL(s) within the relevant school. • Undertake safeguarding training, including online safety training, during their induction – this will </w:t>
      </w:r>
      <w:proofErr w:type="gramStart"/>
      <w:r>
        <w:rPr>
          <w:rFonts w:ascii="Calibri" w:hAnsi="Calibri" w:cs="Calibri"/>
          <w:lang w:val="en-US" w:eastAsia="en-US"/>
        </w:rPr>
        <w:t>be  regularly</w:t>
      </w:r>
      <w:proofErr w:type="gramEnd"/>
      <w:r>
        <w:rPr>
          <w:rFonts w:ascii="Calibri" w:hAnsi="Calibri" w:cs="Calibri"/>
          <w:lang w:val="en-US" w:eastAsia="en-US"/>
        </w:rPr>
        <w:t xml:space="preserve"> updated.  </w:t>
      </w:r>
    </w:p>
    <w:p w14:paraId="57A1A4B0" w14:textId="77777777" w:rsidR="00A77B3E" w:rsidRDefault="00586F1B">
      <w:pPr>
        <w:widowControl w:val="0"/>
        <w:spacing w:line="312" w:lineRule="auto"/>
        <w:ind w:left="1847" w:right="897" w:hanging="357"/>
        <w:rPr>
          <w:rFonts w:ascii="Calibri" w:hAnsi="Calibri" w:cs="Calibri"/>
          <w:lang w:val="en-US"/>
        </w:rPr>
      </w:pPr>
      <w:r>
        <w:rPr>
          <w:rFonts w:ascii="Calibri" w:hAnsi="Calibri" w:cs="Calibri"/>
          <w:lang w:val="en-US" w:eastAsia="en-US"/>
        </w:rPr>
        <w:t xml:space="preserve">• Receive and understand child protection and safeguarding (including online safety) updates, </w:t>
      </w:r>
      <w:proofErr w:type="gramStart"/>
      <w:r>
        <w:rPr>
          <w:rFonts w:ascii="Calibri" w:hAnsi="Calibri" w:cs="Calibri"/>
          <w:lang w:val="en-US" w:eastAsia="en-US"/>
        </w:rPr>
        <w:t>e.g.</w:t>
      </w:r>
      <w:proofErr w:type="gramEnd"/>
      <w:r>
        <w:rPr>
          <w:rFonts w:ascii="Calibri" w:hAnsi="Calibri" w:cs="Calibri"/>
          <w:lang w:val="en-US" w:eastAsia="en-US"/>
        </w:rPr>
        <w:t xml:space="preserve"> via  </w:t>
      </w:r>
    </w:p>
    <w:p w14:paraId="6F37E899" w14:textId="77777777" w:rsidR="00A77B3E" w:rsidRDefault="00586F1B">
      <w:pPr>
        <w:widowControl w:val="0"/>
        <w:spacing w:line="312" w:lineRule="auto"/>
        <w:ind w:left="1847" w:right="897" w:hanging="357"/>
        <w:rPr>
          <w:rFonts w:ascii="Calibri" w:hAnsi="Calibri" w:cs="Calibri"/>
          <w:lang w:val="en-US"/>
        </w:rPr>
      </w:pPr>
      <w:r>
        <w:rPr>
          <w:rFonts w:ascii="Calibri" w:hAnsi="Calibri" w:cs="Calibri"/>
          <w:lang w:val="en-US" w:eastAsia="en-US"/>
        </w:rPr>
        <w:t xml:space="preserve">email, as required, and at least annually. </w:t>
      </w:r>
    </w:p>
    <w:p w14:paraId="4EE32EAA" w14:textId="77777777" w:rsidR="00A77B3E" w:rsidRDefault="00586F1B">
      <w:pPr>
        <w:widowControl w:val="0"/>
        <w:spacing w:line="312" w:lineRule="auto"/>
        <w:ind w:left="1490"/>
        <w:rPr>
          <w:rFonts w:ascii="Calibri" w:hAnsi="Calibri" w:cs="Calibri"/>
          <w:lang w:val="en-US"/>
        </w:rPr>
      </w:pPr>
      <w:r>
        <w:rPr>
          <w:rFonts w:ascii="Calibri" w:hAnsi="Calibri" w:cs="Calibri"/>
          <w:lang w:val="en-US" w:eastAsia="en-US"/>
        </w:rPr>
        <w:t xml:space="preserve">• Be aware of the local early help process and understand their role in it. </w:t>
      </w:r>
    </w:p>
    <w:p w14:paraId="7C821DF9" w14:textId="77777777" w:rsidR="00A77B3E" w:rsidRDefault="00586F1B">
      <w:pPr>
        <w:widowControl w:val="0"/>
        <w:spacing w:line="312" w:lineRule="auto"/>
        <w:ind w:left="1490" w:right="896"/>
        <w:rPr>
          <w:rFonts w:ascii="Calibri" w:hAnsi="Calibri" w:cs="Calibri"/>
          <w:lang w:val="en-US"/>
        </w:rPr>
      </w:pPr>
      <w:r>
        <w:rPr>
          <w:rFonts w:ascii="Calibri" w:hAnsi="Calibri" w:cs="Calibri"/>
          <w:lang w:val="en-US" w:eastAsia="en-US"/>
        </w:rPr>
        <w:t xml:space="preserve">• Be aware of, and understand, the process for making referrals to CSCS, as well as for </w:t>
      </w:r>
      <w:proofErr w:type="gramStart"/>
      <w:r>
        <w:rPr>
          <w:rFonts w:ascii="Calibri" w:hAnsi="Calibri" w:cs="Calibri"/>
          <w:lang w:val="en-US" w:eastAsia="en-US"/>
        </w:rPr>
        <w:t>making  statutory</w:t>
      </w:r>
      <w:proofErr w:type="gramEnd"/>
      <w:r>
        <w:rPr>
          <w:rFonts w:ascii="Calibri" w:hAnsi="Calibri" w:cs="Calibri"/>
          <w:lang w:val="en-US" w:eastAsia="en-US"/>
        </w:rPr>
        <w:t xml:space="preserve"> assessments under the Children Act 1989 and their role in these assessments. • Make a referral to CSCS and/or the police immediately, if at any point there is a risk of </w:t>
      </w:r>
      <w:proofErr w:type="gramStart"/>
      <w:r>
        <w:rPr>
          <w:rFonts w:ascii="Calibri" w:hAnsi="Calibri" w:cs="Calibri"/>
          <w:lang w:val="en-US" w:eastAsia="en-US"/>
        </w:rPr>
        <w:t>immediate  serious</w:t>
      </w:r>
      <w:proofErr w:type="gramEnd"/>
      <w:r>
        <w:rPr>
          <w:rFonts w:ascii="Calibri" w:hAnsi="Calibri" w:cs="Calibri"/>
          <w:lang w:val="en-US" w:eastAsia="en-US"/>
        </w:rPr>
        <w:t xml:space="preserve"> harm to a child. </w:t>
      </w:r>
    </w:p>
    <w:p w14:paraId="26C4E114" w14:textId="77777777" w:rsidR="00A77B3E" w:rsidRDefault="00586F1B">
      <w:pPr>
        <w:widowControl w:val="0"/>
        <w:spacing w:line="312" w:lineRule="auto"/>
        <w:ind w:left="1840" w:right="897" w:hanging="350"/>
        <w:rPr>
          <w:rFonts w:ascii="Calibri" w:hAnsi="Calibri" w:cs="Calibri"/>
          <w:lang w:val="en-US"/>
        </w:rPr>
      </w:pPr>
      <w:r>
        <w:rPr>
          <w:rFonts w:ascii="Calibri" w:hAnsi="Calibri" w:cs="Calibri"/>
          <w:lang w:val="en-US" w:eastAsia="en-US"/>
        </w:rPr>
        <w:t xml:space="preserve">• Support social workers in making decisions about individual children, in collaboration with the DSL  </w:t>
      </w:r>
    </w:p>
    <w:p w14:paraId="69FB8D69" w14:textId="77777777" w:rsidR="00A77B3E" w:rsidRDefault="00586F1B">
      <w:pPr>
        <w:widowControl w:val="0"/>
        <w:spacing w:line="312" w:lineRule="auto"/>
        <w:ind w:left="1840" w:right="897" w:hanging="350"/>
        <w:rPr>
          <w:rFonts w:ascii="Calibri" w:hAnsi="Calibri" w:cs="Calibri"/>
          <w:lang w:val="en-US"/>
        </w:rPr>
      </w:pPr>
      <w:r>
        <w:rPr>
          <w:rFonts w:ascii="Calibri" w:hAnsi="Calibri" w:cs="Calibri"/>
          <w:lang w:val="en-US" w:eastAsia="en-US"/>
        </w:rPr>
        <w:t xml:space="preserve">within the relevant school. </w:t>
      </w:r>
    </w:p>
    <w:p w14:paraId="726CEA7B" w14:textId="77777777" w:rsidR="00A77B3E" w:rsidRDefault="00586F1B">
      <w:pPr>
        <w:widowControl w:val="0"/>
        <w:spacing w:line="312" w:lineRule="auto"/>
        <w:ind w:left="1852" w:right="897" w:hanging="362"/>
        <w:rPr>
          <w:rFonts w:ascii="Calibri" w:hAnsi="Calibri" w:cs="Calibri"/>
          <w:lang w:val="en-US"/>
        </w:rPr>
      </w:pPr>
      <w:r>
        <w:rPr>
          <w:rFonts w:ascii="Calibri" w:hAnsi="Calibri" w:cs="Calibri"/>
          <w:lang w:val="en-US" w:eastAsia="en-US"/>
        </w:rPr>
        <w:t xml:space="preserve">• Be aware of and understand the school’s procedure to follow in the event that a pupil confides they </w:t>
      </w:r>
    </w:p>
    <w:p w14:paraId="576C5BC1" w14:textId="77777777" w:rsidR="00A77B3E" w:rsidRDefault="00586F1B">
      <w:pPr>
        <w:widowControl w:val="0"/>
        <w:spacing w:line="312" w:lineRule="auto"/>
        <w:ind w:left="1852" w:right="897" w:hanging="362"/>
        <w:rPr>
          <w:rFonts w:ascii="Calibri" w:hAnsi="Calibri" w:cs="Calibri"/>
          <w:lang w:val="en-US"/>
        </w:rPr>
      </w:pPr>
      <w:proofErr w:type="gramStart"/>
      <w:r>
        <w:rPr>
          <w:rFonts w:ascii="Calibri" w:hAnsi="Calibri" w:cs="Calibri"/>
          <w:lang w:val="en-US" w:eastAsia="en-US"/>
        </w:rPr>
        <w:t>are  being</w:t>
      </w:r>
      <w:proofErr w:type="gramEnd"/>
      <w:r>
        <w:rPr>
          <w:rFonts w:ascii="Calibri" w:hAnsi="Calibri" w:cs="Calibri"/>
          <w:lang w:val="en-US" w:eastAsia="en-US"/>
        </w:rPr>
        <w:t xml:space="preserve"> abused, exploited or neglected. </w:t>
      </w:r>
    </w:p>
    <w:p w14:paraId="7308EAAE" w14:textId="77777777" w:rsidR="00A77B3E" w:rsidRDefault="00586F1B">
      <w:pPr>
        <w:widowControl w:val="0"/>
        <w:spacing w:line="312" w:lineRule="auto"/>
        <w:ind w:left="1490" w:right="897"/>
        <w:rPr>
          <w:rFonts w:ascii="Calibri" w:hAnsi="Calibri" w:cs="Calibri"/>
          <w:lang w:val="en-US"/>
        </w:rPr>
      </w:pPr>
      <w:r>
        <w:rPr>
          <w:rFonts w:ascii="Calibri" w:hAnsi="Calibri" w:cs="Calibri"/>
          <w:lang w:val="en-US" w:eastAsia="en-US"/>
        </w:rPr>
        <w:t xml:space="preserve">• Maintain appropriate levels of confidentiality when dealing with individual cases. • Reassure victims that they are being taken seriously, that they will be supported, and that they </w:t>
      </w:r>
      <w:proofErr w:type="gramStart"/>
      <w:r>
        <w:rPr>
          <w:rFonts w:ascii="Calibri" w:hAnsi="Calibri" w:cs="Calibri"/>
          <w:lang w:val="en-US" w:eastAsia="en-US"/>
        </w:rPr>
        <w:t>will  be</w:t>
      </w:r>
      <w:proofErr w:type="gramEnd"/>
      <w:r>
        <w:rPr>
          <w:rFonts w:ascii="Calibri" w:hAnsi="Calibri" w:cs="Calibri"/>
          <w:lang w:val="en-US" w:eastAsia="en-US"/>
        </w:rPr>
        <w:t xml:space="preserve"> kept safe. </w:t>
      </w:r>
    </w:p>
    <w:p w14:paraId="382000CF" w14:textId="77777777" w:rsidR="00A77B3E" w:rsidRDefault="00586F1B">
      <w:pPr>
        <w:widowControl w:val="0"/>
        <w:spacing w:line="312" w:lineRule="auto"/>
        <w:ind w:left="1490" w:right="968"/>
        <w:rPr>
          <w:rFonts w:ascii="Calibri" w:hAnsi="Calibri" w:cs="Calibri"/>
          <w:lang w:val="en-US"/>
        </w:rPr>
      </w:pPr>
      <w:r>
        <w:rPr>
          <w:rFonts w:ascii="Calibri" w:hAnsi="Calibri" w:cs="Calibri"/>
          <w:lang w:val="en-US" w:eastAsia="en-US"/>
        </w:rPr>
        <w:t xml:space="preserve">• Speak to their school’s DSL or DDSL(s) if they are unsure about how to handle safeguarding matters. • Be aware of safeguarding issues that can put pupils at risk of harm. </w:t>
      </w:r>
    </w:p>
    <w:p w14:paraId="3ECBD8BF" w14:textId="77777777" w:rsidR="00A77B3E" w:rsidRDefault="00586F1B">
      <w:pPr>
        <w:widowControl w:val="0"/>
        <w:spacing w:line="312" w:lineRule="auto"/>
        <w:ind w:left="1490" w:right="896"/>
        <w:rPr>
          <w:rFonts w:ascii="Calibri" w:hAnsi="Calibri" w:cs="Calibri"/>
          <w:lang w:val="en-US"/>
        </w:rPr>
      </w:pPr>
      <w:r>
        <w:rPr>
          <w:rFonts w:ascii="Calibri" w:hAnsi="Calibri" w:cs="Calibri"/>
          <w:lang w:val="en-US" w:eastAsia="en-US"/>
        </w:rPr>
        <w:t xml:space="preserve">• Be aware of </w:t>
      </w:r>
      <w:proofErr w:type="spellStart"/>
      <w:r>
        <w:rPr>
          <w:rFonts w:ascii="Calibri" w:hAnsi="Calibri" w:cs="Calibri"/>
          <w:lang w:val="en-US" w:eastAsia="en-US"/>
        </w:rPr>
        <w:t>behaviours</w:t>
      </w:r>
      <w:proofErr w:type="spellEnd"/>
      <w:r>
        <w:rPr>
          <w:rFonts w:ascii="Calibri" w:hAnsi="Calibri" w:cs="Calibri"/>
          <w:lang w:val="en-US" w:eastAsia="en-US"/>
        </w:rPr>
        <w:t xml:space="preserve"> linked to issues such as drug-taking, alcohol misuse, deliberately </w:t>
      </w:r>
      <w:proofErr w:type="gramStart"/>
      <w:r>
        <w:rPr>
          <w:rFonts w:ascii="Calibri" w:hAnsi="Calibri" w:cs="Calibri"/>
          <w:lang w:val="en-US" w:eastAsia="en-US"/>
        </w:rPr>
        <w:t>missing  education</w:t>
      </w:r>
      <w:proofErr w:type="gramEnd"/>
      <w:r>
        <w:rPr>
          <w:rFonts w:ascii="Calibri" w:hAnsi="Calibri" w:cs="Calibri"/>
          <w:lang w:val="en-US" w:eastAsia="en-US"/>
        </w:rPr>
        <w:t xml:space="preserve">, and sharing indecent images, and other signs that pupils may be at risk of harm. </w:t>
      </w:r>
    </w:p>
    <w:p w14:paraId="2D46DF2B" w14:textId="77777777" w:rsidR="00A77B3E" w:rsidRDefault="00A77B3E">
      <w:pPr>
        <w:widowControl w:val="0"/>
        <w:spacing w:line="312" w:lineRule="auto"/>
        <w:ind w:left="992" w:right="897" w:hanging="2"/>
        <w:rPr>
          <w:rFonts w:ascii="Calibri" w:hAnsi="Calibri" w:cs="Calibri"/>
          <w:lang w:val="en-US"/>
        </w:rPr>
      </w:pPr>
    </w:p>
    <w:p w14:paraId="12EC4EEA" w14:textId="77777777" w:rsidR="00A77B3E" w:rsidRDefault="00586F1B">
      <w:pPr>
        <w:widowControl w:val="0"/>
        <w:spacing w:line="312" w:lineRule="auto"/>
        <w:ind w:left="992" w:right="897" w:hanging="2"/>
        <w:rPr>
          <w:rFonts w:ascii="Calibri" w:hAnsi="Calibri" w:cs="Calibri"/>
          <w:lang w:val="en-US"/>
        </w:rPr>
      </w:pPr>
      <w:r>
        <w:rPr>
          <w:rFonts w:ascii="Calibri" w:hAnsi="Calibri" w:cs="Calibri"/>
          <w:lang w:val="en-US" w:eastAsia="en-US"/>
        </w:rPr>
        <w:t xml:space="preserve">The designated teacher has a responsibility for promoting the educational achievement of CLA and </w:t>
      </w:r>
      <w:proofErr w:type="gramStart"/>
      <w:r>
        <w:rPr>
          <w:rFonts w:ascii="Calibri" w:hAnsi="Calibri" w:cs="Calibri"/>
          <w:lang w:val="en-US" w:eastAsia="en-US"/>
        </w:rPr>
        <w:t>previously  CLA</w:t>
      </w:r>
      <w:proofErr w:type="gramEnd"/>
      <w:r>
        <w:rPr>
          <w:rFonts w:ascii="Calibri" w:hAnsi="Calibri" w:cs="Calibri"/>
          <w:lang w:val="en-US" w:eastAsia="en-US"/>
        </w:rPr>
        <w:t xml:space="preserve"> (PCLA), and for children who have left care through adoption, special guardianship or child arrangement  orders or who were adopted from state care outside England and Wales. </w:t>
      </w:r>
    </w:p>
    <w:p w14:paraId="0E9C15C4" w14:textId="77777777" w:rsidR="00A77B3E" w:rsidRDefault="00A77B3E">
      <w:pPr>
        <w:widowControl w:val="0"/>
        <w:spacing w:line="312" w:lineRule="auto"/>
        <w:ind w:left="1006"/>
        <w:rPr>
          <w:rFonts w:ascii="Calibri" w:hAnsi="Calibri" w:cs="Calibri"/>
          <w:b/>
          <w:bCs/>
          <w:color w:val="FFFFFF"/>
          <w:shd w:val="solid" w:color="FFC72C" w:fill="FFC72C"/>
          <w:lang w:val="en-US"/>
        </w:rPr>
      </w:pPr>
    </w:p>
    <w:p w14:paraId="14FBC0DF" w14:textId="77777777" w:rsidR="00A77B3E" w:rsidRDefault="00586F1B">
      <w:pPr>
        <w:widowControl w:val="0"/>
        <w:spacing w:line="312" w:lineRule="auto"/>
        <w:ind w:left="100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Multi-agency working </w:t>
      </w:r>
    </w:p>
    <w:p w14:paraId="1922D520" w14:textId="77777777" w:rsidR="00A77B3E" w:rsidRDefault="00586F1B">
      <w:pPr>
        <w:widowControl w:val="0"/>
        <w:spacing w:line="312" w:lineRule="auto"/>
        <w:ind w:left="992" w:right="896" w:firstLine="1"/>
        <w:rPr>
          <w:rFonts w:ascii="Calibri" w:hAnsi="Calibri" w:cs="Calibri"/>
          <w:lang w:val="en-US"/>
        </w:rPr>
      </w:pPr>
      <w:r>
        <w:rPr>
          <w:rFonts w:ascii="Calibri" w:hAnsi="Calibri" w:cs="Calibri"/>
          <w:lang w:val="en-US" w:eastAsia="en-US"/>
        </w:rPr>
        <w:t xml:space="preserve">The school contributes to multi-agency working as part of its statutory duty. The school is aware of, and will </w:t>
      </w:r>
      <w:proofErr w:type="gramStart"/>
      <w:r>
        <w:rPr>
          <w:rFonts w:ascii="Calibri" w:hAnsi="Calibri" w:cs="Calibri"/>
          <w:lang w:val="en-US" w:eastAsia="en-US"/>
        </w:rPr>
        <w:t>follow,  the</w:t>
      </w:r>
      <w:proofErr w:type="gramEnd"/>
      <w:r>
        <w:rPr>
          <w:rFonts w:ascii="Calibri" w:hAnsi="Calibri" w:cs="Calibri"/>
          <w:lang w:val="en-US" w:eastAsia="en-US"/>
        </w:rPr>
        <w:t xml:space="preserve"> local safeguarding arrangements.  </w:t>
      </w:r>
    </w:p>
    <w:p w14:paraId="6856E33F"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The school will be fully engaged, involved, and included in the child-</w:t>
      </w:r>
      <w:proofErr w:type="spellStart"/>
      <w:r>
        <w:rPr>
          <w:rFonts w:ascii="Calibri" w:hAnsi="Calibri" w:cs="Calibri"/>
          <w:lang w:val="en-US" w:eastAsia="en-US"/>
        </w:rPr>
        <w:t>centred</w:t>
      </w:r>
      <w:proofErr w:type="spellEnd"/>
      <w:r>
        <w:rPr>
          <w:rFonts w:ascii="Calibri" w:hAnsi="Calibri" w:cs="Calibri"/>
          <w:lang w:val="en-US" w:eastAsia="en-US"/>
        </w:rPr>
        <w:t xml:space="preserve"> approach </w:t>
      </w:r>
      <w:proofErr w:type="gramStart"/>
      <w:r>
        <w:rPr>
          <w:rFonts w:ascii="Calibri" w:hAnsi="Calibri" w:cs="Calibri"/>
          <w:lang w:val="en-US" w:eastAsia="en-US"/>
        </w:rPr>
        <w:t>towards  local</w:t>
      </w:r>
      <w:proofErr w:type="gramEnd"/>
      <w:r>
        <w:rPr>
          <w:rFonts w:ascii="Calibri" w:hAnsi="Calibri" w:cs="Calibri"/>
          <w:lang w:val="en-US" w:eastAsia="en-US"/>
        </w:rPr>
        <w:t xml:space="preserve"> safeguarding arrangements. Once the school is named as a relevant agency by local safeguarding partners, it will follow its statutory duty to cooperate with the published arrangements in the </w:t>
      </w:r>
      <w:proofErr w:type="gramStart"/>
      <w:r>
        <w:rPr>
          <w:rFonts w:ascii="Calibri" w:hAnsi="Calibri" w:cs="Calibri"/>
          <w:lang w:val="en-US" w:eastAsia="en-US"/>
        </w:rPr>
        <w:t>same  way</w:t>
      </w:r>
      <w:proofErr w:type="gramEnd"/>
      <w:r>
        <w:rPr>
          <w:rFonts w:ascii="Calibri" w:hAnsi="Calibri" w:cs="Calibri"/>
          <w:lang w:val="en-US" w:eastAsia="en-US"/>
        </w:rPr>
        <w:t xml:space="preserve"> as other relevant agencies and will act in accordance with the school’s safeguarding arrangements. </w:t>
      </w:r>
    </w:p>
    <w:p w14:paraId="6858D1AF" w14:textId="77777777" w:rsidR="00A77B3E" w:rsidRDefault="00586F1B">
      <w:pPr>
        <w:widowControl w:val="0"/>
        <w:spacing w:line="312" w:lineRule="auto"/>
        <w:ind w:left="992" w:right="896" w:firstLine="1"/>
        <w:rPr>
          <w:rFonts w:ascii="Calibri" w:hAnsi="Calibri" w:cs="Calibri"/>
          <w:lang w:val="en-US"/>
        </w:rPr>
      </w:pPr>
      <w:r>
        <w:rPr>
          <w:rFonts w:ascii="Calibri" w:hAnsi="Calibri" w:cs="Calibri"/>
          <w:lang w:val="en-US" w:eastAsia="en-US"/>
        </w:rPr>
        <w:t xml:space="preserve">The school will develop trusting relationships between families and agencies to protect the welfare of its </w:t>
      </w:r>
      <w:proofErr w:type="gramStart"/>
      <w:r>
        <w:rPr>
          <w:rFonts w:ascii="Calibri" w:hAnsi="Calibri" w:cs="Calibri"/>
          <w:lang w:val="en-US" w:eastAsia="en-US"/>
        </w:rPr>
        <w:t>pupils,  through</w:t>
      </w:r>
      <w:proofErr w:type="gramEnd"/>
      <w:r>
        <w:rPr>
          <w:rFonts w:ascii="Calibri" w:hAnsi="Calibri" w:cs="Calibri"/>
          <w:lang w:val="en-US" w:eastAsia="en-US"/>
        </w:rPr>
        <w:t xml:space="preserve"> the early help process and by contributing to multi-agency plans to provide additional support.</w:t>
      </w:r>
    </w:p>
    <w:p w14:paraId="327112B2" w14:textId="77777777" w:rsidR="00A77B3E" w:rsidRDefault="00A77B3E">
      <w:pPr>
        <w:widowControl w:val="0"/>
        <w:spacing w:line="312" w:lineRule="auto"/>
        <w:rPr>
          <w:rFonts w:ascii="Calibri" w:hAnsi="Calibri" w:cs="Calibri"/>
          <w:lang w:val="en-US"/>
        </w:rPr>
      </w:pPr>
    </w:p>
    <w:p w14:paraId="36E714A0" w14:textId="77777777" w:rsidR="00A77B3E" w:rsidRDefault="00586F1B">
      <w:pPr>
        <w:widowControl w:val="0"/>
        <w:spacing w:line="312" w:lineRule="auto"/>
        <w:ind w:left="995" w:right="896" w:hanging="4"/>
        <w:rPr>
          <w:rFonts w:ascii="Calibri" w:hAnsi="Calibri" w:cs="Calibri"/>
          <w:lang w:val="en-US"/>
        </w:rPr>
      </w:pPr>
      <w:r>
        <w:rPr>
          <w:rFonts w:ascii="Calibri" w:hAnsi="Calibri" w:cs="Calibri"/>
          <w:lang w:val="en-US" w:eastAsia="en-US"/>
        </w:rPr>
        <w:t xml:space="preserve">Where a need for early help is identified, the schools within the school will allow access for CSCS from the </w:t>
      </w:r>
      <w:proofErr w:type="gramStart"/>
      <w:r>
        <w:rPr>
          <w:rFonts w:ascii="Calibri" w:hAnsi="Calibri" w:cs="Calibri"/>
          <w:lang w:val="en-US" w:eastAsia="en-US"/>
        </w:rPr>
        <w:t>host  LA</w:t>
      </w:r>
      <w:proofErr w:type="gramEnd"/>
      <w:r>
        <w:rPr>
          <w:rFonts w:ascii="Calibri" w:hAnsi="Calibri" w:cs="Calibri"/>
          <w:lang w:val="en-US" w:eastAsia="en-US"/>
        </w:rPr>
        <w:t xml:space="preserve"> and, where appropriate, a placing LA, for that LA to conduct (or consider whether to conduct) a section 17  or 47 assessment. </w:t>
      </w:r>
    </w:p>
    <w:p w14:paraId="5A0F0F6C" w14:textId="77777777" w:rsidR="00A77B3E" w:rsidRDefault="00A77B3E">
      <w:pPr>
        <w:widowControl w:val="0"/>
        <w:spacing w:line="312" w:lineRule="auto"/>
        <w:ind w:left="993" w:right="972"/>
        <w:rPr>
          <w:rFonts w:ascii="Calibri" w:hAnsi="Calibri" w:cs="Calibri"/>
          <w:lang w:val="en-US"/>
        </w:rPr>
      </w:pPr>
    </w:p>
    <w:p w14:paraId="0ECF7F26" w14:textId="77777777" w:rsidR="00A77B3E" w:rsidRDefault="00586F1B">
      <w:pPr>
        <w:widowControl w:val="0"/>
        <w:spacing w:line="312" w:lineRule="auto"/>
        <w:ind w:left="993" w:right="972"/>
        <w:rPr>
          <w:rFonts w:ascii="Calibri" w:hAnsi="Calibri" w:cs="Calibri"/>
          <w:lang w:val="en-US"/>
        </w:rPr>
      </w:pPr>
      <w:r>
        <w:rPr>
          <w:rFonts w:ascii="Calibri" w:hAnsi="Calibri" w:cs="Calibri"/>
          <w:lang w:val="en-US" w:eastAsia="en-US"/>
        </w:rPr>
        <w:t xml:space="preserve">The school also </w:t>
      </w:r>
      <w:proofErr w:type="spellStart"/>
      <w:r>
        <w:rPr>
          <w:rFonts w:ascii="Calibri" w:hAnsi="Calibri" w:cs="Calibri"/>
          <w:lang w:val="en-US" w:eastAsia="en-US"/>
        </w:rPr>
        <w:t>recognises</w:t>
      </w:r>
      <w:proofErr w:type="spellEnd"/>
      <w:r>
        <w:rPr>
          <w:rFonts w:ascii="Calibri" w:hAnsi="Calibri" w:cs="Calibri"/>
          <w:lang w:val="en-US" w:eastAsia="en-US"/>
        </w:rPr>
        <w:t xml:space="preserve"> the particular importance of inter-agency working in identifying and preventing CSE. The school will reflect the DfE’s expectations to secure strong multi-agency working by: </w:t>
      </w:r>
    </w:p>
    <w:p w14:paraId="494D9146"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Collaborating with services to achieve shared goals and share information. </w:t>
      </w:r>
    </w:p>
    <w:p w14:paraId="3FCAF44F"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Learning from evidence and sharing perspective to evaluate provision. </w:t>
      </w:r>
    </w:p>
    <w:p w14:paraId="680B5848"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Prioritising</w:t>
      </w:r>
      <w:proofErr w:type="spellEnd"/>
      <w:r>
        <w:rPr>
          <w:rFonts w:ascii="Calibri" w:hAnsi="Calibri" w:cs="Calibri"/>
          <w:lang w:val="en-US" w:eastAsia="en-US"/>
        </w:rPr>
        <w:t xml:space="preserve"> and sharing resources depending on pupils’ needs. </w:t>
      </w:r>
    </w:p>
    <w:p w14:paraId="1646BD57"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Celebrating inclusivity and diversity and challenging discrimination. </w:t>
      </w:r>
    </w:p>
    <w:p w14:paraId="32DA7DC2"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Mutually and constructively challenging other’s assumptions in a respectful manner. </w:t>
      </w:r>
    </w:p>
    <w:p w14:paraId="03175C70" w14:textId="77777777" w:rsidR="00A77B3E" w:rsidRDefault="00A77B3E">
      <w:pPr>
        <w:widowControl w:val="0"/>
        <w:spacing w:line="312" w:lineRule="auto"/>
        <w:ind w:left="1001"/>
        <w:rPr>
          <w:rFonts w:ascii="Calibri" w:hAnsi="Calibri" w:cs="Calibri"/>
          <w:b/>
          <w:bCs/>
          <w:lang w:val="en-US"/>
        </w:rPr>
      </w:pPr>
    </w:p>
    <w:p w14:paraId="3241E9D0" w14:textId="77777777" w:rsidR="00A77B3E" w:rsidRDefault="00586F1B">
      <w:pPr>
        <w:widowControl w:val="0"/>
        <w:spacing w:line="312" w:lineRule="auto"/>
        <w:ind w:left="1001"/>
        <w:rPr>
          <w:rFonts w:ascii="Calibri" w:hAnsi="Calibri" w:cs="Calibri"/>
          <w:b/>
          <w:bCs/>
          <w:lang w:val="en-US"/>
        </w:rPr>
      </w:pPr>
      <w:r>
        <w:rPr>
          <w:rFonts w:ascii="Calibri" w:hAnsi="Calibri" w:cs="Calibri"/>
          <w:b/>
          <w:bCs/>
          <w:lang w:val="en-US" w:eastAsia="en-US"/>
        </w:rPr>
        <w:t xml:space="preserve">Information sharing </w:t>
      </w:r>
    </w:p>
    <w:p w14:paraId="25B3A217" w14:textId="77777777" w:rsidR="00A77B3E" w:rsidRDefault="00586F1B">
      <w:pPr>
        <w:widowControl w:val="0"/>
        <w:spacing w:line="312" w:lineRule="auto"/>
        <w:ind w:left="1001" w:right="896" w:hanging="8"/>
        <w:rPr>
          <w:rFonts w:ascii="Calibri" w:hAnsi="Calibri" w:cs="Calibri"/>
          <w:lang w:val="en-US"/>
        </w:rPr>
      </w:pPr>
      <w:r>
        <w:rPr>
          <w:rFonts w:ascii="Calibri" w:hAnsi="Calibri" w:cs="Calibri"/>
          <w:lang w:val="en-US" w:eastAsia="en-US"/>
        </w:rPr>
        <w:t xml:space="preserve">The school </w:t>
      </w:r>
      <w:proofErr w:type="spellStart"/>
      <w:r>
        <w:rPr>
          <w:rFonts w:ascii="Calibri" w:hAnsi="Calibri" w:cs="Calibri"/>
          <w:lang w:val="en-US" w:eastAsia="en-US"/>
        </w:rPr>
        <w:t>recognises</w:t>
      </w:r>
      <w:proofErr w:type="spellEnd"/>
      <w:r>
        <w:rPr>
          <w:rFonts w:ascii="Calibri" w:hAnsi="Calibri" w:cs="Calibri"/>
          <w:lang w:val="en-US" w:eastAsia="en-US"/>
        </w:rPr>
        <w:t xml:space="preserve"> the importance of proactive information sharing between professionals and local </w:t>
      </w:r>
      <w:proofErr w:type="gramStart"/>
      <w:r>
        <w:rPr>
          <w:rFonts w:ascii="Calibri" w:hAnsi="Calibri" w:cs="Calibri"/>
          <w:lang w:val="en-US" w:eastAsia="en-US"/>
        </w:rPr>
        <w:t>agencies  in</w:t>
      </w:r>
      <w:proofErr w:type="gramEnd"/>
      <w:r>
        <w:rPr>
          <w:rFonts w:ascii="Calibri" w:hAnsi="Calibri" w:cs="Calibri"/>
          <w:lang w:val="en-US" w:eastAsia="en-US"/>
        </w:rPr>
        <w:t xml:space="preserve"> order to effectively meet pupils’ needs and identify any need for early help. </w:t>
      </w:r>
    </w:p>
    <w:p w14:paraId="775E0872" w14:textId="77777777" w:rsidR="00A77B3E" w:rsidRDefault="00A77B3E">
      <w:pPr>
        <w:widowControl w:val="0"/>
        <w:spacing w:line="312" w:lineRule="auto"/>
        <w:ind w:left="988" w:right="896" w:firstLine="10"/>
        <w:rPr>
          <w:rFonts w:ascii="Calibri" w:hAnsi="Calibri" w:cs="Calibri"/>
          <w:lang w:val="en-US"/>
        </w:rPr>
      </w:pPr>
    </w:p>
    <w:p w14:paraId="6D76F12D" w14:textId="77777777" w:rsidR="00A77B3E" w:rsidRDefault="00586F1B">
      <w:pPr>
        <w:widowControl w:val="0"/>
        <w:spacing w:line="312" w:lineRule="auto"/>
        <w:ind w:left="988" w:right="896" w:firstLine="10"/>
        <w:rPr>
          <w:rFonts w:ascii="Calibri" w:hAnsi="Calibri" w:cs="Calibri"/>
          <w:lang w:val="en-US"/>
        </w:rPr>
      </w:pPr>
      <w:r>
        <w:rPr>
          <w:rFonts w:ascii="Calibri" w:hAnsi="Calibri" w:cs="Calibri"/>
          <w:lang w:val="en-US" w:eastAsia="en-US"/>
        </w:rPr>
        <w:t xml:space="preserve">Considering the above, staff will be aware that whilst the UK GDPR and the Data </w:t>
      </w:r>
      <w:proofErr w:type="gramStart"/>
      <w:r>
        <w:rPr>
          <w:rFonts w:ascii="Calibri" w:hAnsi="Calibri" w:cs="Calibri"/>
          <w:lang w:val="en-US" w:eastAsia="en-US"/>
        </w:rPr>
        <w:t>Protection  Act</w:t>
      </w:r>
      <w:proofErr w:type="gramEnd"/>
      <w:r>
        <w:rPr>
          <w:rFonts w:ascii="Calibri" w:hAnsi="Calibri" w:cs="Calibri"/>
          <w:lang w:val="en-US" w:eastAsia="en-US"/>
        </w:rPr>
        <w:t xml:space="preserve">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 </w:t>
      </w:r>
    </w:p>
    <w:p w14:paraId="070F3D9E" w14:textId="77777777" w:rsidR="00A77B3E" w:rsidRDefault="00A77B3E">
      <w:pPr>
        <w:widowControl w:val="0"/>
        <w:spacing w:line="312" w:lineRule="auto"/>
        <w:ind w:left="989" w:right="896" w:firstLine="8"/>
        <w:rPr>
          <w:rFonts w:ascii="Calibri" w:hAnsi="Calibri" w:cs="Calibri"/>
          <w:lang w:val="en-US"/>
        </w:rPr>
      </w:pPr>
    </w:p>
    <w:p w14:paraId="6EBB8A06" w14:textId="77777777" w:rsidR="00A77B3E" w:rsidRDefault="00586F1B">
      <w:pPr>
        <w:widowControl w:val="0"/>
        <w:spacing w:line="312" w:lineRule="auto"/>
        <w:ind w:left="989" w:right="896" w:firstLine="8"/>
        <w:rPr>
          <w:rFonts w:ascii="Calibri" w:hAnsi="Calibri" w:cs="Calibri"/>
          <w:lang w:val="en-US"/>
        </w:rPr>
      </w:pPr>
      <w:r>
        <w:rPr>
          <w:rFonts w:ascii="Calibri" w:hAnsi="Calibri" w:cs="Calibri"/>
          <w:lang w:val="en-US" w:eastAsia="en-US"/>
        </w:rPr>
        <w:t xml:space="preserve">Staff members within the school and its schools will ensure that fear of sharing information does not stand in </w:t>
      </w:r>
      <w:proofErr w:type="gramStart"/>
      <w:r>
        <w:rPr>
          <w:rFonts w:ascii="Calibri" w:hAnsi="Calibri" w:cs="Calibri"/>
          <w:lang w:val="en-US" w:eastAsia="en-US"/>
        </w:rPr>
        <w:t>the  way</w:t>
      </w:r>
      <w:proofErr w:type="gramEnd"/>
      <w:r>
        <w:rPr>
          <w:rFonts w:ascii="Calibri" w:hAnsi="Calibri" w:cs="Calibri"/>
          <w:lang w:val="en-US" w:eastAsia="en-US"/>
        </w:rPr>
        <w:t xml:space="preserve"> of their responsibility to promote the welfare and safety of pupils. If school staff members are in </w:t>
      </w:r>
      <w:proofErr w:type="gramStart"/>
      <w:r>
        <w:rPr>
          <w:rFonts w:ascii="Calibri" w:hAnsi="Calibri" w:cs="Calibri"/>
          <w:lang w:val="en-US" w:eastAsia="en-US"/>
        </w:rPr>
        <w:t>doubt  about</w:t>
      </w:r>
      <w:proofErr w:type="gramEnd"/>
      <w:r>
        <w:rPr>
          <w:rFonts w:ascii="Calibri" w:hAnsi="Calibri" w:cs="Calibri"/>
          <w:lang w:val="en-US" w:eastAsia="en-US"/>
        </w:rPr>
        <w:t xml:space="preserve"> sharing information, they will speak to their school’s DSL or DDSL(s). </w:t>
      </w:r>
    </w:p>
    <w:p w14:paraId="2BAAE7CA"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school DPO can be contacted through the school business manager: </w:t>
      </w:r>
      <w:hyperlink r:id="rId9" w:history="1">
        <w:r>
          <w:rPr>
            <w:rFonts w:ascii="Calibri" w:hAnsi="Calibri" w:cs="Calibri"/>
            <w:color w:val="1155CC"/>
            <w:u w:val="single"/>
            <w:lang w:val="en-US" w:eastAsia="en-US"/>
          </w:rPr>
          <w:t>sbm</w:t>
        </w:r>
      </w:hyperlink>
      <w:hyperlink r:id="rId10" w:history="1">
        <w:r>
          <w:rPr>
            <w:rFonts w:ascii="Calibri" w:hAnsi="Calibri" w:cs="Calibri"/>
            <w:color w:val="1155CC"/>
            <w:u w:val="single"/>
            <w:lang w:val="en-US" w:eastAsia="en-US"/>
          </w:rPr>
          <w:t>@</w:t>
        </w:r>
      </w:hyperlink>
      <w:hyperlink r:id="rId11" w:history="1">
        <w:r>
          <w:rPr>
            <w:rFonts w:ascii="Calibri" w:hAnsi="Calibri" w:cs="Calibri"/>
            <w:color w:val="1155CC"/>
            <w:u w:val="single"/>
            <w:lang w:val="en-US" w:eastAsia="en-US"/>
          </w:rPr>
          <w:t>leavesden</w:t>
        </w:r>
      </w:hyperlink>
      <w:hyperlink r:id="rId12" w:history="1">
        <w:r>
          <w:rPr>
            <w:rFonts w:ascii="Calibri" w:hAnsi="Calibri" w:cs="Calibri"/>
            <w:color w:val="1155CC"/>
            <w:u w:val="single"/>
            <w:lang w:val="en-US" w:eastAsia="en-US"/>
          </w:rPr>
          <w:t>.</w:t>
        </w:r>
      </w:hyperlink>
      <w:hyperlink r:id="rId13" w:history="1">
        <w:r>
          <w:rPr>
            <w:rFonts w:ascii="Calibri" w:hAnsi="Calibri" w:cs="Calibri"/>
            <w:color w:val="1155CC"/>
            <w:u w:val="single"/>
            <w:lang w:val="en-US" w:eastAsia="en-US"/>
          </w:rPr>
          <w:t>education</w:t>
        </w:r>
      </w:hyperlink>
      <w:r>
        <w:rPr>
          <w:rFonts w:ascii="Calibri" w:hAnsi="Calibri" w:cs="Calibri"/>
          <w:lang w:val="en-US" w:eastAsia="en-US"/>
        </w:rPr>
        <w:t xml:space="preserve"> </w:t>
      </w:r>
    </w:p>
    <w:p w14:paraId="568B0187" w14:textId="77777777" w:rsidR="00A77B3E" w:rsidRDefault="00A77B3E">
      <w:pPr>
        <w:widowControl w:val="0"/>
        <w:spacing w:line="312" w:lineRule="auto"/>
        <w:ind w:left="1007"/>
        <w:rPr>
          <w:rFonts w:ascii="Calibri" w:hAnsi="Calibri" w:cs="Calibri"/>
          <w:b/>
          <w:bCs/>
          <w:color w:val="FFFFFF"/>
          <w:shd w:val="solid" w:color="FFC72C" w:fill="FFC72C"/>
          <w:lang w:val="en-US"/>
        </w:rPr>
      </w:pPr>
    </w:p>
    <w:p w14:paraId="2DC68D62" w14:textId="77777777" w:rsidR="00A77B3E" w:rsidRDefault="00586F1B">
      <w:pPr>
        <w:widowControl w:val="0"/>
        <w:spacing w:line="312" w:lineRule="auto"/>
        <w:ind w:left="1007"/>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Early help </w:t>
      </w:r>
    </w:p>
    <w:p w14:paraId="352AAD50" w14:textId="77777777" w:rsidR="00A77B3E" w:rsidRDefault="00586F1B">
      <w:pPr>
        <w:widowControl w:val="0"/>
        <w:spacing w:line="312" w:lineRule="auto"/>
        <w:ind w:left="989" w:right="894" w:firstLine="15"/>
        <w:rPr>
          <w:rFonts w:ascii="Calibri" w:hAnsi="Calibri" w:cs="Calibri"/>
          <w:lang w:val="en-US"/>
        </w:rPr>
      </w:pPr>
      <w:r>
        <w:rPr>
          <w:rFonts w:ascii="Calibri" w:hAnsi="Calibri" w:cs="Calibri"/>
          <w:lang w:val="en-US" w:eastAsia="en-US"/>
        </w:rPr>
        <w:t xml:space="preserve">Early help means providing support as soon as a problem emerges, at any point in a child’s life. Leavesden will be proactive in ensuring that every pupil is able to access full-time education to aid </w:t>
      </w:r>
      <w:proofErr w:type="gramStart"/>
      <w:r>
        <w:rPr>
          <w:rFonts w:ascii="Calibri" w:hAnsi="Calibri" w:cs="Calibri"/>
          <w:lang w:val="en-US" w:eastAsia="en-US"/>
        </w:rPr>
        <w:t>their  development</w:t>
      </w:r>
      <w:proofErr w:type="gramEnd"/>
      <w:r>
        <w:rPr>
          <w:rFonts w:ascii="Calibri" w:hAnsi="Calibri" w:cs="Calibri"/>
          <w:lang w:val="en-US" w:eastAsia="en-US"/>
        </w:rPr>
        <w:t xml:space="preserve"> and protect them from harm whilst </w:t>
      </w:r>
      <w:proofErr w:type="spellStart"/>
      <w:r>
        <w:rPr>
          <w:rFonts w:ascii="Calibri" w:hAnsi="Calibri" w:cs="Calibri"/>
          <w:lang w:val="en-US" w:eastAsia="en-US"/>
        </w:rPr>
        <w:t>utilising</w:t>
      </w:r>
      <w:proofErr w:type="spellEnd"/>
      <w:r>
        <w:rPr>
          <w:rFonts w:ascii="Calibri" w:hAnsi="Calibri" w:cs="Calibri"/>
          <w:lang w:val="en-US" w:eastAsia="en-US"/>
        </w:rPr>
        <w:t xml:space="preserve"> the unique position of having regular daily contact  with pupils to identify concerns as early as possible.  </w:t>
      </w:r>
    </w:p>
    <w:p w14:paraId="41479F31" w14:textId="77777777" w:rsidR="00A77B3E" w:rsidRDefault="00A77B3E">
      <w:pPr>
        <w:widowControl w:val="0"/>
        <w:spacing w:line="312" w:lineRule="auto"/>
        <w:ind w:left="989" w:right="894" w:firstLine="15"/>
        <w:rPr>
          <w:rFonts w:ascii="Calibri" w:hAnsi="Calibri" w:cs="Calibri"/>
          <w:lang w:val="en-US"/>
        </w:rPr>
      </w:pPr>
    </w:p>
    <w:p w14:paraId="73B2FF6D" w14:textId="77777777" w:rsidR="00A77B3E" w:rsidRDefault="00586F1B">
      <w:pPr>
        <w:widowControl w:val="0"/>
        <w:spacing w:line="312" w:lineRule="auto"/>
        <w:ind w:left="990" w:right="896" w:hanging="1"/>
        <w:rPr>
          <w:rFonts w:ascii="Calibri" w:hAnsi="Calibri" w:cs="Calibri"/>
          <w:lang w:val="en-US"/>
        </w:rPr>
      </w:pPr>
      <w:r>
        <w:rPr>
          <w:rFonts w:ascii="Calibri" w:hAnsi="Calibri" w:cs="Calibri"/>
          <w:lang w:val="en-US" w:eastAsia="en-US"/>
        </w:rPr>
        <w:t xml:space="preserve">Any pupil may benefit from early help, but in particular, staff within the school will be alert to the potential </w:t>
      </w:r>
      <w:proofErr w:type="gramStart"/>
      <w:r>
        <w:rPr>
          <w:rFonts w:ascii="Calibri" w:hAnsi="Calibri" w:cs="Calibri"/>
          <w:lang w:val="en-US" w:eastAsia="en-US"/>
        </w:rPr>
        <w:lastRenderedPageBreak/>
        <w:t>need  for</w:t>
      </w:r>
      <w:proofErr w:type="gramEnd"/>
      <w:r>
        <w:rPr>
          <w:rFonts w:ascii="Calibri" w:hAnsi="Calibri" w:cs="Calibri"/>
          <w:lang w:val="en-US" w:eastAsia="en-US"/>
        </w:rPr>
        <w:t xml:space="preserve"> early help for pupils who: </w:t>
      </w:r>
    </w:p>
    <w:p w14:paraId="34FDF6A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disabled, have certain health conditions, or have specific additional needs. </w:t>
      </w:r>
    </w:p>
    <w:p w14:paraId="0DEB460C"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Have SEND, regardless of whether they have a statutory EHC plan. </w:t>
      </w:r>
    </w:p>
    <w:p w14:paraId="15EAFFBF"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suffering from mental ill health. </w:t>
      </w:r>
    </w:p>
    <w:p w14:paraId="7361FD81"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young </w:t>
      </w:r>
      <w:proofErr w:type="spellStart"/>
      <w:r>
        <w:rPr>
          <w:rFonts w:ascii="Calibri" w:hAnsi="Calibri" w:cs="Calibri"/>
          <w:lang w:val="en-US" w:eastAsia="en-US"/>
        </w:rPr>
        <w:t>carers</w:t>
      </w:r>
      <w:proofErr w:type="spellEnd"/>
      <w:r>
        <w:rPr>
          <w:rFonts w:ascii="Calibri" w:hAnsi="Calibri" w:cs="Calibri"/>
          <w:lang w:val="en-US" w:eastAsia="en-US"/>
        </w:rPr>
        <w:t xml:space="preserve">. </w:t>
      </w:r>
    </w:p>
    <w:p w14:paraId="114723C5" w14:textId="77777777" w:rsidR="00A77B3E" w:rsidRDefault="00586F1B">
      <w:pPr>
        <w:widowControl w:val="0"/>
        <w:spacing w:line="312" w:lineRule="auto"/>
        <w:ind w:left="1715" w:right="895" w:hanging="357"/>
        <w:rPr>
          <w:rFonts w:ascii="Calibri" w:hAnsi="Calibri" w:cs="Calibri"/>
          <w:lang w:val="en-US"/>
        </w:rPr>
      </w:pPr>
      <w:r>
        <w:rPr>
          <w:rFonts w:ascii="Calibri" w:hAnsi="Calibri" w:cs="Calibri"/>
          <w:lang w:val="en-US" w:eastAsia="en-US"/>
        </w:rPr>
        <w:t xml:space="preserve">• Show signs of being drawn into anti-social or criminal </w:t>
      </w:r>
      <w:proofErr w:type="spellStart"/>
      <w:r>
        <w:rPr>
          <w:rFonts w:ascii="Calibri" w:hAnsi="Calibri" w:cs="Calibri"/>
          <w:lang w:val="en-US" w:eastAsia="en-US"/>
        </w:rPr>
        <w:t>behaviour</w:t>
      </w:r>
      <w:proofErr w:type="spellEnd"/>
      <w:r>
        <w:rPr>
          <w:rFonts w:ascii="Calibri" w:hAnsi="Calibri" w:cs="Calibri"/>
          <w:lang w:val="en-US" w:eastAsia="en-US"/>
        </w:rPr>
        <w:t xml:space="preserve">, including gang involvement </w:t>
      </w:r>
      <w:proofErr w:type="gramStart"/>
      <w:r>
        <w:rPr>
          <w:rFonts w:ascii="Calibri" w:hAnsi="Calibri" w:cs="Calibri"/>
          <w:lang w:val="en-US" w:eastAsia="en-US"/>
        </w:rPr>
        <w:t>and  association</w:t>
      </w:r>
      <w:proofErr w:type="gramEnd"/>
      <w:r>
        <w:rPr>
          <w:rFonts w:ascii="Calibri" w:hAnsi="Calibri" w:cs="Calibri"/>
          <w:lang w:val="en-US" w:eastAsia="en-US"/>
        </w:rPr>
        <w:t xml:space="preserve"> with </w:t>
      </w:r>
      <w:proofErr w:type="spellStart"/>
      <w:r>
        <w:rPr>
          <w:rFonts w:ascii="Calibri" w:hAnsi="Calibri" w:cs="Calibri"/>
          <w:lang w:val="en-US" w:eastAsia="en-US"/>
        </w:rPr>
        <w:t>organised</w:t>
      </w:r>
      <w:proofErr w:type="spellEnd"/>
      <w:r>
        <w:rPr>
          <w:rFonts w:ascii="Calibri" w:hAnsi="Calibri" w:cs="Calibri"/>
          <w:lang w:val="en-US" w:eastAsia="en-US"/>
        </w:rPr>
        <w:t xml:space="preserve"> crime groups or county lines. </w:t>
      </w:r>
    </w:p>
    <w:p w14:paraId="7133F13D"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frequently missing or going missing from care or from home. </w:t>
      </w:r>
    </w:p>
    <w:p w14:paraId="70BAA599"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at risk of modern slavery, trafficking, or sexual or criminal exploitation. </w:t>
      </w:r>
    </w:p>
    <w:p w14:paraId="436FC2E9"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at risk of being </w:t>
      </w:r>
      <w:proofErr w:type="spellStart"/>
      <w:r>
        <w:rPr>
          <w:rFonts w:ascii="Calibri" w:hAnsi="Calibri" w:cs="Calibri"/>
          <w:lang w:val="en-US" w:eastAsia="en-US"/>
        </w:rPr>
        <w:t>radicalised</w:t>
      </w:r>
      <w:proofErr w:type="spellEnd"/>
      <w:r>
        <w:rPr>
          <w:rFonts w:ascii="Calibri" w:hAnsi="Calibri" w:cs="Calibri"/>
          <w:lang w:val="en-US" w:eastAsia="en-US"/>
        </w:rPr>
        <w:t xml:space="preserve">. </w:t>
      </w:r>
    </w:p>
    <w:p w14:paraId="319546E0"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Have family members in custody or is affected by parental offending. </w:t>
      </w:r>
    </w:p>
    <w:p w14:paraId="46CCDE3C" w14:textId="77777777" w:rsidR="00A77B3E" w:rsidRDefault="00586F1B">
      <w:pPr>
        <w:widowControl w:val="0"/>
        <w:spacing w:line="312" w:lineRule="auto"/>
        <w:ind w:left="1721" w:right="897" w:hanging="363"/>
        <w:rPr>
          <w:rFonts w:ascii="Calibri" w:hAnsi="Calibri" w:cs="Calibri"/>
          <w:lang w:val="en-US"/>
        </w:rPr>
      </w:pPr>
      <w:r>
        <w:rPr>
          <w:rFonts w:ascii="Calibri" w:hAnsi="Calibri" w:cs="Calibri"/>
          <w:lang w:val="en-US" w:eastAsia="en-US"/>
        </w:rPr>
        <w:t xml:space="preserve">• Are in a family circumstance presenting challenges for them, such as drug and alcohol misuse, </w:t>
      </w:r>
      <w:proofErr w:type="gramStart"/>
      <w:r>
        <w:rPr>
          <w:rFonts w:ascii="Calibri" w:hAnsi="Calibri" w:cs="Calibri"/>
          <w:lang w:val="en-US" w:eastAsia="en-US"/>
        </w:rPr>
        <w:t>adult  mental</w:t>
      </w:r>
      <w:proofErr w:type="gramEnd"/>
      <w:r>
        <w:rPr>
          <w:rFonts w:ascii="Calibri" w:hAnsi="Calibri" w:cs="Calibri"/>
          <w:lang w:val="en-US" w:eastAsia="en-US"/>
        </w:rPr>
        <w:t xml:space="preserve"> health problems, or domestic abuse. </w:t>
      </w:r>
    </w:p>
    <w:p w14:paraId="3C767BFD"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misusing drugs or alcohol. </w:t>
      </w:r>
    </w:p>
    <w:p w14:paraId="287F6ABC"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at risk of HBA, such as FGM or forced marriage. </w:t>
      </w:r>
    </w:p>
    <w:p w14:paraId="3B2E6F43"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Are privately fostered.  </w:t>
      </w:r>
    </w:p>
    <w:p w14:paraId="7F6F2352" w14:textId="77777777" w:rsidR="00A77B3E" w:rsidRDefault="00586F1B">
      <w:pPr>
        <w:widowControl w:val="0"/>
        <w:spacing w:line="312" w:lineRule="auto"/>
        <w:ind w:left="1714" w:right="897" w:hanging="356"/>
        <w:rPr>
          <w:rFonts w:ascii="Calibri" w:hAnsi="Calibri" w:cs="Calibri"/>
          <w:lang w:val="en-US"/>
        </w:rPr>
      </w:pPr>
      <w:r>
        <w:rPr>
          <w:rFonts w:ascii="Calibri" w:hAnsi="Calibri" w:cs="Calibri"/>
          <w:lang w:val="en-US" w:eastAsia="en-US"/>
        </w:rPr>
        <w:t xml:space="preserve">• Have experienced multiple suspensions and are at risk of, or have been, permanently excluded </w:t>
      </w:r>
      <w:proofErr w:type="gramStart"/>
      <w:r>
        <w:rPr>
          <w:rFonts w:ascii="Calibri" w:hAnsi="Calibri" w:cs="Calibri"/>
          <w:lang w:val="en-US" w:eastAsia="en-US"/>
        </w:rPr>
        <w:t>from  school</w:t>
      </w:r>
      <w:proofErr w:type="gramEnd"/>
      <w:r>
        <w:rPr>
          <w:rFonts w:ascii="Calibri" w:hAnsi="Calibri" w:cs="Calibri"/>
          <w:lang w:val="en-US" w:eastAsia="en-US"/>
        </w:rPr>
        <w:t>, alternative provision or a PRU.</w:t>
      </w:r>
    </w:p>
    <w:p w14:paraId="65AAF3A7" w14:textId="77777777" w:rsidR="00A77B3E" w:rsidRDefault="00A77B3E">
      <w:pPr>
        <w:widowControl w:val="0"/>
        <w:spacing w:line="312" w:lineRule="auto"/>
        <w:ind w:left="1714" w:right="897" w:hanging="356"/>
        <w:rPr>
          <w:rFonts w:ascii="Calibri" w:hAnsi="Calibri" w:cs="Calibri"/>
          <w:lang w:val="en-US"/>
        </w:rPr>
      </w:pPr>
    </w:p>
    <w:p w14:paraId="6A52390A" w14:textId="77777777" w:rsidR="00A77B3E" w:rsidRDefault="00586F1B">
      <w:pPr>
        <w:widowControl w:val="0"/>
        <w:spacing w:line="312" w:lineRule="auto"/>
        <w:ind w:left="996" w:right="897" w:hanging="3"/>
        <w:rPr>
          <w:rFonts w:ascii="Calibri" w:hAnsi="Calibri" w:cs="Calibri"/>
          <w:lang w:val="en-US"/>
        </w:rPr>
      </w:pPr>
      <w:r>
        <w:rPr>
          <w:rFonts w:ascii="Calibri" w:hAnsi="Calibri" w:cs="Calibri"/>
          <w:lang w:val="en-US" w:eastAsia="en-US"/>
        </w:rPr>
        <w:t xml:space="preserve">The school will not limit its support to pupils affected by the above and will be mindful of a variety of </w:t>
      </w:r>
      <w:proofErr w:type="gramStart"/>
      <w:r>
        <w:rPr>
          <w:rFonts w:ascii="Calibri" w:hAnsi="Calibri" w:cs="Calibri"/>
          <w:lang w:val="en-US" w:eastAsia="en-US"/>
        </w:rPr>
        <w:t>additional  circumstances</w:t>
      </w:r>
      <w:proofErr w:type="gramEnd"/>
      <w:r>
        <w:rPr>
          <w:rFonts w:ascii="Calibri" w:hAnsi="Calibri" w:cs="Calibri"/>
          <w:lang w:val="en-US" w:eastAsia="en-US"/>
        </w:rPr>
        <w:t xml:space="preserve"> in which pupils may benefit from early help, for example, if they are: </w:t>
      </w:r>
    </w:p>
    <w:p w14:paraId="6F6319A2"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Bereaved. </w:t>
      </w:r>
    </w:p>
    <w:p w14:paraId="47DB565C" w14:textId="77777777" w:rsidR="00A77B3E" w:rsidRDefault="00586F1B">
      <w:pPr>
        <w:widowControl w:val="0"/>
        <w:spacing w:line="312" w:lineRule="auto"/>
        <w:ind w:left="1359" w:right="1038"/>
        <w:rPr>
          <w:rFonts w:ascii="Calibri" w:hAnsi="Calibri" w:cs="Calibri"/>
          <w:lang w:val="en-US"/>
        </w:rPr>
      </w:pPr>
      <w:r>
        <w:rPr>
          <w:rFonts w:ascii="Calibri" w:hAnsi="Calibri" w:cs="Calibri"/>
          <w:lang w:val="en-US" w:eastAsia="en-US"/>
        </w:rPr>
        <w:t xml:space="preserve">• Viewing problematic or inappropriate online content or developing inappropriate relationships online. </w:t>
      </w:r>
    </w:p>
    <w:p w14:paraId="448CE0A9" w14:textId="77777777" w:rsidR="00A77B3E" w:rsidRDefault="00586F1B">
      <w:pPr>
        <w:widowControl w:val="0"/>
        <w:spacing w:line="312" w:lineRule="auto"/>
        <w:ind w:left="1359" w:right="1038"/>
        <w:rPr>
          <w:rFonts w:ascii="Calibri" w:hAnsi="Calibri" w:cs="Calibri"/>
          <w:lang w:val="en-US"/>
        </w:rPr>
      </w:pPr>
      <w:r>
        <w:rPr>
          <w:rFonts w:ascii="Calibri" w:hAnsi="Calibri" w:cs="Calibri"/>
          <w:lang w:val="en-US" w:eastAsia="en-US"/>
        </w:rPr>
        <w:t xml:space="preserve">• Have recently returned home to their family from care. </w:t>
      </w:r>
    </w:p>
    <w:p w14:paraId="6B939A0B" w14:textId="77777777" w:rsidR="00A77B3E" w:rsidRDefault="00586F1B">
      <w:pPr>
        <w:widowControl w:val="0"/>
        <w:spacing w:line="312" w:lineRule="auto"/>
        <w:ind w:left="1359" w:right="1038"/>
        <w:rPr>
          <w:rFonts w:ascii="Calibri" w:hAnsi="Calibri" w:cs="Calibri"/>
          <w:lang w:val="en-US"/>
        </w:rPr>
      </w:pPr>
      <w:r>
        <w:rPr>
          <w:rFonts w:ascii="Calibri" w:hAnsi="Calibri" w:cs="Calibri"/>
          <w:lang w:val="en-US" w:eastAsia="en-US"/>
        </w:rPr>
        <w:t xml:space="preserve">• Missing education, or are persistently absent from school, or not in receipt of full-time education. </w:t>
      </w:r>
    </w:p>
    <w:p w14:paraId="1889925B" w14:textId="77777777" w:rsidR="00A77B3E" w:rsidRDefault="00A77B3E">
      <w:pPr>
        <w:widowControl w:val="0"/>
        <w:spacing w:line="312" w:lineRule="auto"/>
        <w:ind w:left="1001" w:right="896" w:hanging="4"/>
        <w:rPr>
          <w:rFonts w:ascii="Calibri" w:hAnsi="Calibri" w:cs="Calibri"/>
          <w:lang w:val="en-US"/>
        </w:rPr>
      </w:pPr>
    </w:p>
    <w:p w14:paraId="70C0785C" w14:textId="77777777" w:rsidR="00A77B3E" w:rsidRDefault="00586F1B">
      <w:pPr>
        <w:widowControl w:val="0"/>
        <w:spacing w:line="312" w:lineRule="auto"/>
        <w:ind w:left="1001" w:right="896" w:hanging="4"/>
        <w:rPr>
          <w:rFonts w:ascii="Calibri" w:hAnsi="Calibri" w:cs="Calibri"/>
          <w:lang w:val="en-US"/>
        </w:rPr>
      </w:pPr>
      <w:r>
        <w:rPr>
          <w:rFonts w:ascii="Calibri" w:hAnsi="Calibri" w:cs="Calibri"/>
          <w:lang w:val="en-US" w:eastAsia="en-US"/>
        </w:rPr>
        <w:t xml:space="preserve">Staff will be mindful of all signs of abuse, neglect and exploitation and use </w:t>
      </w:r>
      <w:proofErr w:type="gramStart"/>
      <w:r>
        <w:rPr>
          <w:rFonts w:ascii="Calibri" w:hAnsi="Calibri" w:cs="Calibri"/>
          <w:lang w:val="en-US" w:eastAsia="en-US"/>
        </w:rPr>
        <w:t>their  professional</w:t>
      </w:r>
      <w:proofErr w:type="gramEnd"/>
      <w:r>
        <w:rPr>
          <w:rFonts w:ascii="Calibri" w:hAnsi="Calibri" w:cs="Calibri"/>
          <w:lang w:val="en-US" w:eastAsia="en-US"/>
        </w:rPr>
        <w:t xml:space="preserve"> curiosity to raise concerns to the DSL. </w:t>
      </w:r>
    </w:p>
    <w:p w14:paraId="22D65051" w14:textId="77777777" w:rsidR="00A77B3E" w:rsidRDefault="00A77B3E">
      <w:pPr>
        <w:widowControl w:val="0"/>
        <w:spacing w:line="312" w:lineRule="auto"/>
        <w:ind w:left="1001" w:right="896" w:hanging="4"/>
        <w:rPr>
          <w:rFonts w:ascii="Calibri" w:hAnsi="Calibri" w:cs="Calibri"/>
          <w:lang w:val="en-US"/>
        </w:rPr>
      </w:pPr>
    </w:p>
    <w:p w14:paraId="12D406AD" w14:textId="77777777" w:rsidR="00A77B3E" w:rsidRDefault="00586F1B">
      <w:pPr>
        <w:widowControl w:val="0"/>
        <w:spacing w:line="312" w:lineRule="auto"/>
        <w:ind w:left="990" w:right="896" w:firstLine="1"/>
        <w:rPr>
          <w:rFonts w:ascii="Calibri" w:hAnsi="Calibri" w:cs="Calibri"/>
          <w:lang w:val="en-US"/>
        </w:rPr>
      </w:pPr>
      <w:r>
        <w:rPr>
          <w:rFonts w:ascii="Calibri" w:hAnsi="Calibri" w:cs="Calibri"/>
          <w:lang w:val="en-US" w:eastAsia="en-US"/>
        </w:rPr>
        <w:t xml:space="preserve">Where early help is deemed appropriate, the DSL in the school will take the lead. This includes liaising </w:t>
      </w:r>
      <w:proofErr w:type="gramStart"/>
      <w:r>
        <w:rPr>
          <w:rFonts w:ascii="Calibri" w:hAnsi="Calibri" w:cs="Calibri"/>
          <w:lang w:val="en-US" w:eastAsia="en-US"/>
        </w:rPr>
        <w:t>with  other</w:t>
      </w:r>
      <w:proofErr w:type="gramEnd"/>
      <w:r>
        <w:rPr>
          <w:rFonts w:ascii="Calibri" w:hAnsi="Calibri" w:cs="Calibri"/>
          <w:lang w:val="en-US" w:eastAsia="en-US"/>
        </w:rPr>
        <w:t xml:space="preserve"> agencies and setting up an inter-agency assessment as appropriate. The local early help process will </w:t>
      </w:r>
      <w:proofErr w:type="gramStart"/>
      <w:r>
        <w:rPr>
          <w:rFonts w:ascii="Calibri" w:hAnsi="Calibri" w:cs="Calibri"/>
          <w:lang w:val="en-US" w:eastAsia="en-US"/>
        </w:rPr>
        <w:t>be  followed</w:t>
      </w:r>
      <w:proofErr w:type="gramEnd"/>
      <w:r>
        <w:rPr>
          <w:rFonts w:ascii="Calibri" w:hAnsi="Calibri" w:cs="Calibri"/>
          <w:lang w:val="en-US" w:eastAsia="en-US"/>
        </w:rPr>
        <w:t xml:space="preserve"> as required. </w:t>
      </w:r>
    </w:p>
    <w:p w14:paraId="6B10C6C1" w14:textId="77777777" w:rsidR="00A77B3E" w:rsidRDefault="00A77B3E">
      <w:pPr>
        <w:widowControl w:val="0"/>
        <w:spacing w:line="312" w:lineRule="auto"/>
        <w:ind w:left="995" w:right="896" w:hanging="2"/>
        <w:rPr>
          <w:rFonts w:ascii="Calibri" w:hAnsi="Calibri" w:cs="Calibri"/>
          <w:lang w:val="en-US"/>
        </w:rPr>
      </w:pPr>
    </w:p>
    <w:p w14:paraId="7DA5C4E2" w14:textId="77777777" w:rsidR="00A77B3E" w:rsidRDefault="00586F1B">
      <w:pPr>
        <w:widowControl w:val="0"/>
        <w:spacing w:line="312" w:lineRule="auto"/>
        <w:ind w:left="996" w:right="895" w:firstLine="1"/>
        <w:rPr>
          <w:rFonts w:ascii="Calibri" w:hAnsi="Calibri" w:cs="Calibri"/>
          <w:lang w:val="en-US"/>
        </w:rPr>
      </w:pPr>
      <w:r>
        <w:rPr>
          <w:rFonts w:ascii="Calibri" w:hAnsi="Calibri" w:cs="Calibri"/>
          <w:lang w:val="en-US" w:eastAsia="en-US"/>
        </w:rPr>
        <w:t xml:space="preserve">Staff within the school may be required to support other agencies and professionals in an early help </w:t>
      </w:r>
      <w:proofErr w:type="gramStart"/>
      <w:r>
        <w:rPr>
          <w:rFonts w:ascii="Calibri" w:hAnsi="Calibri" w:cs="Calibri"/>
          <w:lang w:val="en-US" w:eastAsia="en-US"/>
        </w:rPr>
        <w:t>assessment,  in</w:t>
      </w:r>
      <w:proofErr w:type="gramEnd"/>
      <w:r>
        <w:rPr>
          <w:rFonts w:ascii="Calibri" w:hAnsi="Calibri" w:cs="Calibri"/>
          <w:lang w:val="en-US" w:eastAsia="en-US"/>
        </w:rPr>
        <w:t xml:space="preserve"> some cases acting as the lead practitioner. Any such cases will be kept under constant review </w:t>
      </w:r>
      <w:proofErr w:type="gramStart"/>
      <w:r>
        <w:rPr>
          <w:rFonts w:ascii="Calibri" w:hAnsi="Calibri" w:cs="Calibri"/>
          <w:lang w:val="en-US" w:eastAsia="en-US"/>
        </w:rPr>
        <w:t>and  consideration</w:t>
      </w:r>
      <w:proofErr w:type="gramEnd"/>
      <w:r>
        <w:rPr>
          <w:rFonts w:ascii="Calibri" w:hAnsi="Calibri" w:cs="Calibri"/>
          <w:lang w:val="en-US" w:eastAsia="en-US"/>
        </w:rPr>
        <w:t xml:space="preserve"> given to a referral to CSCS for assessment for statutory services if the pupil’s situation is not  improving or is worsening.  </w:t>
      </w:r>
    </w:p>
    <w:p w14:paraId="5B7F0C29" w14:textId="77777777" w:rsidR="00A77B3E" w:rsidRDefault="00A77B3E">
      <w:pPr>
        <w:widowControl w:val="0"/>
        <w:spacing w:line="312" w:lineRule="auto"/>
        <w:ind w:left="986"/>
        <w:rPr>
          <w:rFonts w:ascii="Calibri" w:hAnsi="Calibri" w:cs="Calibri"/>
          <w:b/>
          <w:bCs/>
          <w:color w:val="FFFFFF"/>
          <w:shd w:val="solid" w:color="FFC72C" w:fill="FFC72C"/>
          <w:lang w:val="en-US"/>
        </w:rPr>
      </w:pPr>
    </w:p>
    <w:p w14:paraId="340256B0" w14:textId="77777777" w:rsidR="00A77B3E" w:rsidRDefault="00586F1B">
      <w:pPr>
        <w:widowControl w:val="0"/>
        <w:spacing w:line="312" w:lineRule="auto"/>
        <w:ind w:left="98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Abuse and neglect </w:t>
      </w:r>
    </w:p>
    <w:p w14:paraId="58C476F3" w14:textId="77777777" w:rsidR="00A77B3E" w:rsidRDefault="00586F1B">
      <w:pPr>
        <w:widowControl w:val="0"/>
        <w:spacing w:line="312" w:lineRule="auto"/>
        <w:ind w:left="995" w:right="894" w:hanging="6"/>
        <w:rPr>
          <w:rFonts w:ascii="Calibri" w:hAnsi="Calibri" w:cs="Calibri"/>
          <w:lang w:val="en-US"/>
        </w:rPr>
      </w:pPr>
      <w:r>
        <w:rPr>
          <w:rFonts w:ascii="Calibri" w:hAnsi="Calibri" w:cs="Calibri"/>
          <w:lang w:val="en-US" w:eastAsia="en-US"/>
        </w:rPr>
        <w:t xml:space="preserve">All staff will be aware of the indicators of abuse, neglect and exploitation and </w:t>
      </w:r>
      <w:proofErr w:type="gramStart"/>
      <w:r>
        <w:rPr>
          <w:rFonts w:ascii="Calibri" w:hAnsi="Calibri" w:cs="Calibri"/>
          <w:lang w:val="en-US" w:eastAsia="en-US"/>
        </w:rPr>
        <w:t>will  understand</w:t>
      </w:r>
      <w:proofErr w:type="gramEnd"/>
      <w:r>
        <w:rPr>
          <w:rFonts w:ascii="Calibri" w:hAnsi="Calibri" w:cs="Calibri"/>
          <w:lang w:val="en-US" w:eastAsia="en-US"/>
        </w:rPr>
        <w:t xml:space="preserve"> that children can be at risk of harm inside and outside of the school, inside and outside of home, and online. Staff will also be aware that pupils can be affected by </w:t>
      </w:r>
      <w:proofErr w:type="gramStart"/>
      <w:r>
        <w:rPr>
          <w:rFonts w:ascii="Calibri" w:hAnsi="Calibri" w:cs="Calibri"/>
          <w:lang w:val="en-US" w:eastAsia="en-US"/>
        </w:rPr>
        <w:t>seeing,  hearing</w:t>
      </w:r>
      <w:proofErr w:type="gramEnd"/>
      <w:r>
        <w:rPr>
          <w:rFonts w:ascii="Calibri" w:hAnsi="Calibri" w:cs="Calibri"/>
          <w:lang w:val="en-US" w:eastAsia="en-US"/>
        </w:rPr>
        <w:t xml:space="preserve"> or experiencing the effects of abuse. </w:t>
      </w:r>
    </w:p>
    <w:p w14:paraId="04144064" w14:textId="77777777" w:rsidR="00A77B3E" w:rsidRDefault="00A77B3E">
      <w:pPr>
        <w:widowControl w:val="0"/>
        <w:spacing w:line="312" w:lineRule="auto"/>
        <w:ind w:left="995" w:right="894" w:hanging="6"/>
        <w:rPr>
          <w:rFonts w:ascii="Calibri" w:hAnsi="Calibri" w:cs="Calibri"/>
          <w:lang w:val="en-US"/>
        </w:rPr>
      </w:pPr>
    </w:p>
    <w:p w14:paraId="17F6F653" w14:textId="77777777" w:rsidR="00A77B3E" w:rsidRDefault="00586F1B">
      <w:pPr>
        <w:widowControl w:val="0"/>
        <w:spacing w:line="312" w:lineRule="auto"/>
        <w:ind w:left="996" w:right="896" w:hanging="7"/>
        <w:rPr>
          <w:rFonts w:ascii="Calibri" w:hAnsi="Calibri" w:cs="Calibri"/>
          <w:lang w:val="en-US"/>
        </w:rPr>
      </w:pPr>
      <w:r>
        <w:rPr>
          <w:rFonts w:ascii="Calibri" w:hAnsi="Calibri" w:cs="Calibri"/>
          <w:lang w:val="en-US" w:eastAsia="en-US"/>
        </w:rPr>
        <w:t xml:space="preserve">All staff will be aware that abuse, neglect and other safeguarding issues are rarely standalone events that </w:t>
      </w:r>
      <w:proofErr w:type="gramStart"/>
      <w:r>
        <w:rPr>
          <w:rFonts w:ascii="Calibri" w:hAnsi="Calibri" w:cs="Calibri"/>
          <w:lang w:val="en-US" w:eastAsia="en-US"/>
        </w:rPr>
        <w:lastRenderedPageBreak/>
        <w:t>can  be</w:t>
      </w:r>
      <w:proofErr w:type="gramEnd"/>
      <w:r>
        <w:rPr>
          <w:rFonts w:ascii="Calibri" w:hAnsi="Calibri" w:cs="Calibri"/>
          <w:lang w:val="en-US" w:eastAsia="en-US"/>
        </w:rPr>
        <w:t xml:space="preserve"> given a specific label, and multiple issues often overlap one another; therefore, staff will be vigilant and  always raise concerns with the DSL. </w:t>
      </w:r>
    </w:p>
    <w:p w14:paraId="78549841" w14:textId="77777777" w:rsidR="00A77B3E" w:rsidRDefault="00A77B3E">
      <w:pPr>
        <w:widowControl w:val="0"/>
        <w:spacing w:line="312" w:lineRule="auto"/>
        <w:ind w:left="996" w:right="896" w:hanging="7"/>
        <w:rPr>
          <w:rFonts w:ascii="Calibri" w:hAnsi="Calibri" w:cs="Calibri"/>
          <w:lang w:val="en-US"/>
        </w:rPr>
      </w:pPr>
    </w:p>
    <w:p w14:paraId="6061E81A" w14:textId="77777777" w:rsidR="00A77B3E" w:rsidRDefault="00586F1B">
      <w:pPr>
        <w:widowControl w:val="0"/>
        <w:spacing w:line="312" w:lineRule="auto"/>
        <w:ind w:left="989" w:right="895" w:hanging="4"/>
        <w:rPr>
          <w:rFonts w:ascii="Calibri" w:hAnsi="Calibri" w:cs="Calibri"/>
          <w:lang w:val="en-US"/>
        </w:rPr>
      </w:pPr>
      <w:r>
        <w:rPr>
          <w:rFonts w:ascii="Calibri" w:hAnsi="Calibri" w:cs="Calibri"/>
          <w:lang w:val="en-US" w:eastAsia="en-US"/>
        </w:rPr>
        <w:t xml:space="preserve">All staff, especially the DSL and deputy DSLs, will be aware that safeguarding incidents and/or </w:t>
      </w:r>
      <w:proofErr w:type="spellStart"/>
      <w:r>
        <w:rPr>
          <w:rFonts w:ascii="Calibri" w:hAnsi="Calibri" w:cs="Calibri"/>
          <w:lang w:val="en-US" w:eastAsia="en-US"/>
        </w:rPr>
        <w:t>behaviours</w:t>
      </w:r>
      <w:proofErr w:type="spellEnd"/>
      <w:r>
        <w:rPr>
          <w:rFonts w:ascii="Calibri" w:hAnsi="Calibri" w:cs="Calibri"/>
          <w:lang w:val="en-US" w:eastAsia="en-US"/>
        </w:rPr>
        <w:t xml:space="preserve"> </w:t>
      </w:r>
      <w:proofErr w:type="gramStart"/>
      <w:r>
        <w:rPr>
          <w:rFonts w:ascii="Calibri" w:hAnsi="Calibri" w:cs="Calibri"/>
          <w:lang w:val="en-US" w:eastAsia="en-US"/>
        </w:rPr>
        <w:t>can  be</w:t>
      </w:r>
      <w:proofErr w:type="gramEnd"/>
      <w:r>
        <w:rPr>
          <w:rFonts w:ascii="Calibri" w:hAnsi="Calibri" w:cs="Calibri"/>
          <w:lang w:val="en-US" w:eastAsia="en-US"/>
        </w:rPr>
        <w:t xml:space="preserve"> associated with factors outside the school and/or can occur between children outside of these  environments; this includes being aware that pupils can at risk of abuse or exploitation in situations outside  their families (extra-familial harms). </w:t>
      </w:r>
    </w:p>
    <w:p w14:paraId="27121C44" w14:textId="77777777" w:rsidR="00A77B3E" w:rsidRDefault="00A77B3E">
      <w:pPr>
        <w:widowControl w:val="0"/>
        <w:spacing w:line="312" w:lineRule="auto"/>
        <w:ind w:left="989" w:right="895" w:hanging="4"/>
        <w:rPr>
          <w:rFonts w:ascii="Calibri" w:hAnsi="Calibri" w:cs="Calibri"/>
          <w:lang w:val="en-US"/>
        </w:rPr>
      </w:pPr>
    </w:p>
    <w:p w14:paraId="7CD328FA" w14:textId="77777777" w:rsidR="00A77B3E" w:rsidRDefault="00586F1B">
      <w:pPr>
        <w:widowControl w:val="0"/>
        <w:spacing w:line="312" w:lineRule="auto"/>
        <w:ind w:left="996" w:right="896" w:hanging="7"/>
        <w:rPr>
          <w:rFonts w:ascii="Calibri" w:hAnsi="Calibri" w:cs="Calibri"/>
          <w:lang w:val="en-US"/>
        </w:rPr>
      </w:pPr>
      <w:r>
        <w:rPr>
          <w:rFonts w:ascii="Calibri" w:hAnsi="Calibri" w:cs="Calibri"/>
          <w:lang w:val="en-US" w:eastAsia="en-US"/>
        </w:rPr>
        <w:t xml:space="preserve">All staff will be aware of the appropriate action to take following a pupil being identified as at potential risk </w:t>
      </w:r>
      <w:proofErr w:type="gramStart"/>
      <w:r>
        <w:rPr>
          <w:rFonts w:ascii="Calibri" w:hAnsi="Calibri" w:cs="Calibri"/>
          <w:lang w:val="en-US" w:eastAsia="en-US"/>
        </w:rPr>
        <w:t>of  abuse</w:t>
      </w:r>
      <w:proofErr w:type="gramEnd"/>
      <w:r>
        <w:rPr>
          <w:rFonts w:ascii="Calibri" w:hAnsi="Calibri" w:cs="Calibri"/>
          <w:lang w:val="en-US" w:eastAsia="en-US"/>
        </w:rPr>
        <w:t xml:space="preserve"> and, in all cases, will speak to the DSL if they are unsure. </w:t>
      </w:r>
    </w:p>
    <w:p w14:paraId="4BD7FB93" w14:textId="77777777" w:rsidR="00A77B3E" w:rsidRDefault="00A77B3E">
      <w:pPr>
        <w:widowControl w:val="0"/>
        <w:spacing w:line="312" w:lineRule="auto"/>
        <w:ind w:left="1002" w:right="896" w:hanging="13"/>
        <w:rPr>
          <w:rFonts w:ascii="Calibri" w:hAnsi="Calibri" w:cs="Calibri"/>
          <w:lang w:val="en-US"/>
        </w:rPr>
      </w:pPr>
    </w:p>
    <w:p w14:paraId="37DB20E0" w14:textId="77777777" w:rsidR="00A77B3E" w:rsidRDefault="00586F1B">
      <w:pPr>
        <w:widowControl w:val="0"/>
        <w:spacing w:line="312" w:lineRule="auto"/>
        <w:ind w:left="1002" w:right="896" w:hanging="13"/>
        <w:rPr>
          <w:rFonts w:ascii="Calibri" w:hAnsi="Calibri" w:cs="Calibri"/>
          <w:lang w:val="en-US"/>
        </w:rPr>
      </w:pPr>
      <w:r>
        <w:rPr>
          <w:rFonts w:ascii="Calibri" w:hAnsi="Calibri" w:cs="Calibri"/>
          <w:lang w:val="en-US" w:eastAsia="en-US"/>
        </w:rPr>
        <w:t xml:space="preserve">All staff will be aware that technology is a significant component in many safeguarding and wellbeing </w:t>
      </w:r>
      <w:proofErr w:type="gramStart"/>
      <w:r>
        <w:rPr>
          <w:rFonts w:ascii="Calibri" w:hAnsi="Calibri" w:cs="Calibri"/>
          <w:lang w:val="en-US" w:eastAsia="en-US"/>
        </w:rPr>
        <w:t>issues,  including</w:t>
      </w:r>
      <w:proofErr w:type="gramEnd"/>
      <w:r>
        <w:rPr>
          <w:rFonts w:ascii="Calibri" w:hAnsi="Calibri" w:cs="Calibri"/>
          <w:lang w:val="en-US" w:eastAsia="en-US"/>
        </w:rPr>
        <w:t xml:space="preserve"> online abuse, cyberbullying, and the sharing of indecent images.  </w:t>
      </w:r>
    </w:p>
    <w:p w14:paraId="6C890F7C" w14:textId="77777777" w:rsidR="00A77B3E" w:rsidRDefault="00A77B3E">
      <w:pPr>
        <w:widowControl w:val="0"/>
        <w:spacing w:line="312" w:lineRule="auto"/>
        <w:ind w:left="996"/>
        <w:rPr>
          <w:rFonts w:ascii="Calibri" w:hAnsi="Calibri" w:cs="Calibri"/>
          <w:b/>
          <w:bCs/>
          <w:color w:val="FFFFFF"/>
          <w:shd w:val="solid" w:color="FFC72C" w:fill="FFC72C"/>
          <w:lang w:val="en-US"/>
        </w:rPr>
      </w:pPr>
    </w:p>
    <w:p w14:paraId="6123E747" w14:textId="77777777" w:rsidR="00A77B3E" w:rsidRDefault="00586F1B">
      <w:pPr>
        <w:widowControl w:val="0"/>
        <w:spacing w:line="312" w:lineRule="auto"/>
        <w:ind w:left="99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Specific safeguarding issues </w:t>
      </w:r>
    </w:p>
    <w:p w14:paraId="396C89E7" w14:textId="77777777" w:rsidR="00A77B3E" w:rsidRDefault="00586F1B">
      <w:pPr>
        <w:widowControl w:val="0"/>
        <w:spacing w:line="312" w:lineRule="auto"/>
        <w:ind w:left="992" w:right="895" w:firstLine="1"/>
        <w:rPr>
          <w:rFonts w:ascii="Calibri" w:hAnsi="Calibri" w:cs="Calibri"/>
          <w:lang w:val="en-US"/>
        </w:rPr>
      </w:pPr>
      <w:r>
        <w:rPr>
          <w:rFonts w:ascii="Calibri" w:hAnsi="Calibri" w:cs="Calibri"/>
          <w:lang w:val="en-US" w:eastAsia="en-US"/>
        </w:rPr>
        <w:t xml:space="preserve">There are certain specific safeguarding issues that can put children at risk of harm – staff will be aware </w:t>
      </w:r>
      <w:proofErr w:type="gramStart"/>
      <w:r>
        <w:rPr>
          <w:rFonts w:ascii="Calibri" w:hAnsi="Calibri" w:cs="Calibri"/>
          <w:lang w:val="en-US" w:eastAsia="en-US"/>
        </w:rPr>
        <w:t>of  these</w:t>
      </w:r>
      <w:proofErr w:type="gramEnd"/>
      <w:r>
        <w:rPr>
          <w:rFonts w:ascii="Calibri" w:hAnsi="Calibri" w:cs="Calibri"/>
          <w:lang w:val="en-US" w:eastAsia="en-US"/>
        </w:rPr>
        <w:t xml:space="preserve"> issues.  </w:t>
      </w:r>
      <w:r>
        <w:rPr>
          <w:rFonts w:ascii="Calibri" w:hAnsi="Calibri" w:cs="Calibri"/>
          <w:color w:val="0000FF"/>
          <w:lang w:val="en-US" w:eastAsia="en-US"/>
        </w:rPr>
        <w:t>A</w:t>
      </w:r>
      <w:r>
        <w:rPr>
          <w:rFonts w:ascii="Calibri" w:hAnsi="Calibri" w:cs="Calibri"/>
          <w:color w:val="0000FF"/>
          <w:u w:val="single"/>
          <w:lang w:val="en-US" w:eastAsia="en-US"/>
        </w:rPr>
        <w:t xml:space="preserve">ppendix 1 </w:t>
      </w:r>
      <w:r>
        <w:rPr>
          <w:rFonts w:ascii="Calibri" w:hAnsi="Calibri" w:cs="Calibri"/>
          <w:lang w:val="en-US" w:eastAsia="en-US"/>
        </w:rPr>
        <w:t xml:space="preserve">of this policy sets out details about specific safeguarding issues that pupils may experience </w:t>
      </w:r>
      <w:proofErr w:type="gramStart"/>
      <w:r>
        <w:rPr>
          <w:rFonts w:ascii="Calibri" w:hAnsi="Calibri" w:cs="Calibri"/>
          <w:lang w:val="en-US" w:eastAsia="en-US"/>
        </w:rPr>
        <w:t>and  outlines</w:t>
      </w:r>
      <w:proofErr w:type="gramEnd"/>
      <w:r>
        <w:rPr>
          <w:rFonts w:ascii="Calibri" w:hAnsi="Calibri" w:cs="Calibri"/>
          <w:lang w:val="en-US" w:eastAsia="en-US"/>
        </w:rPr>
        <w:t xml:space="preserve"> specific actions that would be taken in relation to individual issues. </w:t>
      </w:r>
    </w:p>
    <w:p w14:paraId="13F3271B" w14:textId="77777777" w:rsidR="00A77B3E" w:rsidRDefault="00A77B3E">
      <w:pPr>
        <w:widowControl w:val="0"/>
        <w:spacing w:line="312" w:lineRule="auto"/>
        <w:ind w:left="999"/>
        <w:rPr>
          <w:rFonts w:ascii="Calibri" w:hAnsi="Calibri" w:cs="Calibri"/>
          <w:b/>
          <w:bCs/>
          <w:color w:val="FFFFFF"/>
          <w:shd w:val="solid" w:color="FFC72C" w:fill="FFC72C"/>
          <w:lang w:val="en-US"/>
        </w:rPr>
      </w:pPr>
    </w:p>
    <w:p w14:paraId="722FF585" w14:textId="77777777" w:rsidR="00A77B3E" w:rsidRDefault="00586F1B">
      <w:pPr>
        <w:widowControl w:val="0"/>
        <w:spacing w:line="312" w:lineRule="auto"/>
        <w:ind w:left="99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Child-on-child abuse (formerly peer on peer abuse) </w:t>
      </w:r>
    </w:p>
    <w:p w14:paraId="34EAF0CB" w14:textId="77777777" w:rsidR="00A77B3E" w:rsidRDefault="00586F1B">
      <w:pPr>
        <w:widowControl w:val="0"/>
        <w:spacing w:line="312" w:lineRule="auto"/>
        <w:ind w:left="1005"/>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“child-on-child abuse” </w:t>
      </w:r>
      <w:r>
        <w:rPr>
          <w:rFonts w:ascii="Calibri" w:hAnsi="Calibri" w:cs="Calibri"/>
          <w:lang w:val="en-US" w:eastAsia="en-US"/>
        </w:rPr>
        <w:t xml:space="preserve">is defined as abuse between children.  </w:t>
      </w:r>
    </w:p>
    <w:p w14:paraId="342470CA" w14:textId="77777777" w:rsidR="00A77B3E" w:rsidRDefault="00586F1B">
      <w:pPr>
        <w:widowControl w:val="0"/>
        <w:spacing w:line="312" w:lineRule="auto"/>
        <w:ind w:left="1004" w:right="895" w:hanging="11"/>
        <w:rPr>
          <w:rFonts w:ascii="Calibri" w:hAnsi="Calibri" w:cs="Calibri"/>
          <w:lang w:val="en-US"/>
        </w:rPr>
      </w:pPr>
      <w:r>
        <w:rPr>
          <w:rFonts w:ascii="Calibri" w:hAnsi="Calibri" w:cs="Calibri"/>
          <w:lang w:val="en-US" w:eastAsia="en-US"/>
        </w:rPr>
        <w:t xml:space="preserve">The school has a zero-tolerance approach to abuse, including child-on-child abuse, as confirmed in the </w:t>
      </w:r>
      <w:proofErr w:type="gramStart"/>
      <w:r>
        <w:rPr>
          <w:rFonts w:ascii="Calibri" w:hAnsi="Calibri" w:cs="Calibri"/>
          <w:lang w:val="en-US" w:eastAsia="en-US"/>
        </w:rPr>
        <w:t>Child  Protection</w:t>
      </w:r>
      <w:proofErr w:type="gramEnd"/>
      <w:r>
        <w:rPr>
          <w:rFonts w:ascii="Calibri" w:hAnsi="Calibri" w:cs="Calibri"/>
          <w:lang w:val="en-US" w:eastAsia="en-US"/>
        </w:rPr>
        <w:t xml:space="preserve"> and Safeguarding Policy’s statement of intent. </w:t>
      </w:r>
    </w:p>
    <w:p w14:paraId="7507D570" w14:textId="77777777" w:rsidR="00A77B3E" w:rsidRDefault="00A77B3E">
      <w:pPr>
        <w:widowControl w:val="0"/>
        <w:spacing w:line="312" w:lineRule="auto"/>
        <w:rPr>
          <w:rFonts w:ascii="Calibri" w:hAnsi="Calibri" w:cs="Calibri"/>
          <w:lang w:val="en-US"/>
        </w:rPr>
      </w:pPr>
    </w:p>
    <w:p w14:paraId="489424A5" w14:textId="77777777" w:rsidR="00A77B3E" w:rsidRDefault="00586F1B">
      <w:pPr>
        <w:widowControl w:val="0"/>
        <w:spacing w:line="312" w:lineRule="auto"/>
        <w:ind w:left="996" w:right="896" w:hanging="7"/>
        <w:rPr>
          <w:rFonts w:ascii="Calibri" w:hAnsi="Calibri" w:cs="Calibri"/>
          <w:lang w:val="en-US"/>
        </w:rPr>
      </w:pPr>
      <w:r>
        <w:rPr>
          <w:rFonts w:ascii="Calibri" w:hAnsi="Calibri" w:cs="Calibri"/>
          <w:lang w:val="en-US" w:eastAsia="en-US"/>
        </w:rPr>
        <w:t xml:space="preserve">All staff will be aware that child-on-child abuse can occur between pupils of any age and gender, both </w:t>
      </w:r>
      <w:proofErr w:type="gramStart"/>
      <w:r>
        <w:rPr>
          <w:rFonts w:ascii="Calibri" w:hAnsi="Calibri" w:cs="Calibri"/>
          <w:lang w:val="en-US" w:eastAsia="en-US"/>
        </w:rPr>
        <w:t>inside  and</w:t>
      </w:r>
      <w:proofErr w:type="gramEnd"/>
      <w:r>
        <w:rPr>
          <w:rFonts w:ascii="Calibri" w:hAnsi="Calibri" w:cs="Calibri"/>
          <w:lang w:val="en-US" w:eastAsia="en-US"/>
        </w:rPr>
        <w:t xml:space="preserve"> outside of school, as well as online. All staff will be aware of the indicators of child-on-child abuse, how to identify it, and how to respond to reports.  All staff will also </w:t>
      </w:r>
      <w:proofErr w:type="spellStart"/>
      <w:r>
        <w:rPr>
          <w:rFonts w:ascii="Calibri" w:hAnsi="Calibri" w:cs="Calibri"/>
          <w:lang w:val="en-US" w:eastAsia="en-US"/>
        </w:rPr>
        <w:t>recognise</w:t>
      </w:r>
      <w:proofErr w:type="spellEnd"/>
      <w:r>
        <w:rPr>
          <w:rFonts w:ascii="Calibri" w:hAnsi="Calibri" w:cs="Calibri"/>
          <w:lang w:val="en-US" w:eastAsia="en-US"/>
        </w:rPr>
        <w:t xml:space="preserve"> that even if no cases have been reported, this is not an indicator that child-on-</w:t>
      </w:r>
      <w:proofErr w:type="gramStart"/>
      <w:r>
        <w:rPr>
          <w:rFonts w:ascii="Calibri" w:hAnsi="Calibri" w:cs="Calibri"/>
          <w:lang w:val="en-US" w:eastAsia="en-US"/>
        </w:rPr>
        <w:t>child  abuse</w:t>
      </w:r>
      <w:proofErr w:type="gramEnd"/>
      <w:r>
        <w:rPr>
          <w:rFonts w:ascii="Calibri" w:hAnsi="Calibri" w:cs="Calibri"/>
          <w:lang w:val="en-US" w:eastAsia="en-US"/>
        </w:rPr>
        <w:t xml:space="preserve"> is not occurring. All staff will speak to their school’s DSL if they have any concerns about child-on-child abuse. All staff will understand the importance of challenging inappropriate </w:t>
      </w:r>
      <w:proofErr w:type="spellStart"/>
      <w:r>
        <w:rPr>
          <w:rFonts w:ascii="Calibri" w:hAnsi="Calibri" w:cs="Calibri"/>
          <w:lang w:val="en-US" w:eastAsia="en-US"/>
        </w:rPr>
        <w:t>behaviour</w:t>
      </w:r>
      <w:proofErr w:type="spellEnd"/>
      <w:r>
        <w:rPr>
          <w:rFonts w:ascii="Calibri" w:hAnsi="Calibri" w:cs="Calibri"/>
          <w:lang w:val="en-US" w:eastAsia="en-US"/>
        </w:rPr>
        <w:t xml:space="preserve"> between peers and will </w:t>
      </w:r>
      <w:proofErr w:type="gramStart"/>
      <w:r>
        <w:rPr>
          <w:rFonts w:ascii="Calibri" w:hAnsi="Calibri" w:cs="Calibri"/>
          <w:lang w:val="en-US" w:eastAsia="en-US"/>
        </w:rPr>
        <w:t>not  tolerate</w:t>
      </w:r>
      <w:proofErr w:type="gramEnd"/>
      <w:r>
        <w:rPr>
          <w:rFonts w:ascii="Calibri" w:hAnsi="Calibri" w:cs="Calibri"/>
          <w:lang w:val="en-US" w:eastAsia="en-US"/>
        </w:rPr>
        <w:t xml:space="preserve"> abuse as “banter” or “part of growing up”. </w:t>
      </w:r>
    </w:p>
    <w:p w14:paraId="764EAAA0" w14:textId="77777777" w:rsidR="00A77B3E" w:rsidRDefault="00A77B3E">
      <w:pPr>
        <w:widowControl w:val="0"/>
        <w:spacing w:line="312" w:lineRule="auto"/>
        <w:ind w:left="998"/>
        <w:rPr>
          <w:rFonts w:ascii="Calibri" w:hAnsi="Calibri" w:cs="Calibri"/>
          <w:lang w:val="en-US"/>
        </w:rPr>
      </w:pPr>
    </w:p>
    <w:p w14:paraId="42F4B06A" w14:textId="77777777" w:rsidR="00A77B3E" w:rsidRDefault="00586F1B">
      <w:pPr>
        <w:widowControl w:val="0"/>
        <w:spacing w:line="312" w:lineRule="auto"/>
        <w:ind w:left="998"/>
        <w:rPr>
          <w:rFonts w:ascii="Calibri" w:hAnsi="Calibri" w:cs="Calibri"/>
          <w:lang w:val="en-US"/>
        </w:rPr>
      </w:pPr>
      <w:r>
        <w:rPr>
          <w:rFonts w:ascii="Calibri" w:hAnsi="Calibri" w:cs="Calibri"/>
          <w:lang w:val="en-US" w:eastAsia="en-US"/>
        </w:rPr>
        <w:t xml:space="preserve">Child-on-child abuse can be manifested in many different ways, including: </w:t>
      </w:r>
    </w:p>
    <w:p w14:paraId="4020A8C0" w14:textId="77777777" w:rsidR="00A77B3E" w:rsidRDefault="00586F1B">
      <w:pPr>
        <w:widowControl w:val="0"/>
        <w:spacing w:line="312" w:lineRule="auto"/>
        <w:ind w:left="1421" w:right="895"/>
        <w:rPr>
          <w:rFonts w:ascii="Calibri" w:hAnsi="Calibri" w:cs="Calibri"/>
          <w:lang w:val="en-US"/>
        </w:rPr>
      </w:pPr>
      <w:r>
        <w:rPr>
          <w:rFonts w:ascii="Calibri" w:hAnsi="Calibri" w:cs="Calibri"/>
          <w:lang w:val="en-US" w:eastAsia="en-US"/>
        </w:rPr>
        <w:t xml:space="preserve">• Bullying, including cyberbullying and prejudice-based or discriminatory bullying. • Abuse in intimate personal relationships between peers – sometimes known as ‘teenage </w:t>
      </w:r>
      <w:proofErr w:type="gramStart"/>
      <w:r>
        <w:rPr>
          <w:rFonts w:ascii="Calibri" w:hAnsi="Calibri" w:cs="Calibri"/>
          <w:lang w:val="en-US" w:eastAsia="en-US"/>
        </w:rPr>
        <w:t>relationship  abuse</w:t>
      </w:r>
      <w:proofErr w:type="gramEnd"/>
      <w:r>
        <w:rPr>
          <w:rFonts w:ascii="Calibri" w:hAnsi="Calibri" w:cs="Calibri"/>
          <w:lang w:val="en-US" w:eastAsia="en-US"/>
        </w:rPr>
        <w:t xml:space="preserve">’. </w:t>
      </w:r>
    </w:p>
    <w:p w14:paraId="3FF6AA36" w14:textId="77777777" w:rsidR="00A77B3E" w:rsidRDefault="00586F1B">
      <w:pPr>
        <w:widowControl w:val="0"/>
        <w:spacing w:line="312" w:lineRule="auto"/>
        <w:ind w:left="1784" w:right="896" w:hanging="363"/>
        <w:rPr>
          <w:rFonts w:ascii="Calibri" w:hAnsi="Calibri" w:cs="Calibri"/>
          <w:lang w:val="en-US"/>
        </w:rPr>
      </w:pPr>
      <w:r>
        <w:rPr>
          <w:rFonts w:ascii="Calibri" w:hAnsi="Calibri" w:cs="Calibri"/>
          <w:lang w:val="en-US" w:eastAsia="en-US"/>
        </w:rPr>
        <w:t xml:space="preserve">• Physical abuse – this may include an online element which facilitates, threatens and/or encourages  </w:t>
      </w:r>
    </w:p>
    <w:p w14:paraId="74ECB8FF" w14:textId="77777777" w:rsidR="00A77B3E" w:rsidRDefault="00586F1B">
      <w:pPr>
        <w:widowControl w:val="0"/>
        <w:spacing w:line="312" w:lineRule="auto"/>
        <w:ind w:left="1784" w:right="896" w:hanging="363"/>
        <w:rPr>
          <w:rFonts w:ascii="Calibri" w:hAnsi="Calibri" w:cs="Calibri"/>
          <w:lang w:val="en-US"/>
        </w:rPr>
      </w:pPr>
      <w:r>
        <w:rPr>
          <w:rFonts w:ascii="Calibri" w:hAnsi="Calibri" w:cs="Calibri"/>
          <w:lang w:val="en-US" w:eastAsia="en-US"/>
        </w:rPr>
        <w:t xml:space="preserve">physical abuse. </w:t>
      </w:r>
    </w:p>
    <w:p w14:paraId="3882179B" w14:textId="77777777" w:rsidR="00A77B3E" w:rsidRDefault="00586F1B">
      <w:pPr>
        <w:widowControl w:val="0"/>
        <w:spacing w:line="312" w:lineRule="auto"/>
        <w:ind w:left="1777" w:right="896" w:hanging="356"/>
        <w:rPr>
          <w:rFonts w:ascii="Calibri" w:hAnsi="Calibri" w:cs="Calibri"/>
          <w:lang w:val="en-US"/>
        </w:rPr>
      </w:pPr>
      <w:r>
        <w:rPr>
          <w:rFonts w:ascii="Calibri" w:hAnsi="Calibri" w:cs="Calibri"/>
          <w:lang w:val="en-US" w:eastAsia="en-US"/>
        </w:rPr>
        <w:t xml:space="preserve">• Sexual violence – this may include an online element which facilitates, threatens and/or encourages  </w:t>
      </w:r>
    </w:p>
    <w:p w14:paraId="71D070A5" w14:textId="77777777" w:rsidR="00A77B3E" w:rsidRDefault="00586F1B">
      <w:pPr>
        <w:widowControl w:val="0"/>
        <w:spacing w:line="312" w:lineRule="auto"/>
        <w:ind w:left="1777" w:right="896" w:hanging="356"/>
        <w:rPr>
          <w:rFonts w:ascii="Calibri" w:hAnsi="Calibri" w:cs="Calibri"/>
          <w:lang w:val="en-US"/>
        </w:rPr>
      </w:pPr>
      <w:r>
        <w:rPr>
          <w:rFonts w:ascii="Calibri" w:hAnsi="Calibri" w:cs="Calibri"/>
          <w:lang w:val="en-US" w:eastAsia="en-US"/>
        </w:rPr>
        <w:t xml:space="preserve">sexual violence. </w:t>
      </w:r>
    </w:p>
    <w:p w14:paraId="647E53E3" w14:textId="77777777" w:rsidR="00A77B3E" w:rsidRDefault="00586F1B">
      <w:pPr>
        <w:widowControl w:val="0"/>
        <w:spacing w:line="312" w:lineRule="auto"/>
        <w:ind w:left="1783" w:right="896" w:hanging="362"/>
        <w:rPr>
          <w:rFonts w:ascii="Calibri" w:hAnsi="Calibri" w:cs="Calibri"/>
          <w:lang w:val="en-US"/>
        </w:rPr>
      </w:pPr>
      <w:r>
        <w:rPr>
          <w:rFonts w:ascii="Calibri" w:hAnsi="Calibri" w:cs="Calibri"/>
          <w:lang w:val="en-US" w:eastAsia="en-US"/>
        </w:rPr>
        <w:t xml:space="preserve">• Sexual harassment, including online sexual harassment, which may be standalone or part of a  </w:t>
      </w:r>
    </w:p>
    <w:p w14:paraId="5D6525AC" w14:textId="77777777" w:rsidR="00A77B3E" w:rsidRDefault="00586F1B">
      <w:pPr>
        <w:widowControl w:val="0"/>
        <w:spacing w:line="312" w:lineRule="auto"/>
        <w:ind w:left="1783" w:right="896" w:hanging="362"/>
        <w:rPr>
          <w:rFonts w:ascii="Calibri" w:hAnsi="Calibri" w:cs="Calibri"/>
          <w:lang w:val="en-US"/>
        </w:rPr>
      </w:pPr>
      <w:r>
        <w:rPr>
          <w:rFonts w:ascii="Calibri" w:hAnsi="Calibri" w:cs="Calibri"/>
          <w:lang w:val="en-US" w:eastAsia="en-US"/>
        </w:rPr>
        <w:t xml:space="preserve">broader pattern of abuse. </w:t>
      </w:r>
    </w:p>
    <w:p w14:paraId="0C631B24" w14:textId="77777777" w:rsidR="00A77B3E" w:rsidRDefault="00586F1B">
      <w:pPr>
        <w:widowControl w:val="0"/>
        <w:spacing w:line="312" w:lineRule="auto"/>
        <w:ind w:left="1421"/>
        <w:rPr>
          <w:rFonts w:ascii="Calibri" w:hAnsi="Calibri" w:cs="Calibri"/>
          <w:lang w:val="en-US"/>
        </w:rPr>
      </w:pPr>
      <w:r>
        <w:rPr>
          <w:rFonts w:ascii="Calibri" w:hAnsi="Calibri" w:cs="Calibri"/>
          <w:lang w:val="en-US" w:eastAsia="en-US"/>
        </w:rPr>
        <w:t xml:space="preserve">• Causing someone to engage in sexual activity without consent. </w:t>
      </w:r>
    </w:p>
    <w:p w14:paraId="5114FDE2" w14:textId="77777777" w:rsidR="00A77B3E" w:rsidRDefault="00586F1B">
      <w:pPr>
        <w:widowControl w:val="0"/>
        <w:spacing w:line="312" w:lineRule="auto"/>
        <w:ind w:left="1420" w:right="1731" w:firstLine="1"/>
        <w:rPr>
          <w:rFonts w:ascii="Calibri" w:hAnsi="Calibri" w:cs="Calibri"/>
          <w:lang w:val="en-US"/>
        </w:rPr>
      </w:pPr>
      <w:r>
        <w:rPr>
          <w:rFonts w:ascii="Calibri" w:hAnsi="Calibri" w:cs="Calibri"/>
          <w:lang w:val="en-US" w:eastAsia="en-US"/>
        </w:rPr>
        <w:t xml:space="preserve">• The consensual and non-consensual sharing of nude and semi-nude images and/or videos. • </w:t>
      </w:r>
      <w:proofErr w:type="spellStart"/>
      <w:r>
        <w:rPr>
          <w:rFonts w:ascii="Calibri" w:hAnsi="Calibri" w:cs="Calibri"/>
          <w:lang w:val="en-US" w:eastAsia="en-US"/>
        </w:rPr>
        <w:t>Upskirting</w:t>
      </w:r>
      <w:proofErr w:type="spellEnd"/>
      <w:r>
        <w:rPr>
          <w:rFonts w:ascii="Calibri" w:hAnsi="Calibri" w:cs="Calibri"/>
          <w:lang w:val="en-US" w:eastAsia="en-US"/>
        </w:rPr>
        <w:t xml:space="preserve">. </w:t>
      </w:r>
    </w:p>
    <w:p w14:paraId="2D5C9DB8" w14:textId="77777777" w:rsidR="00A77B3E" w:rsidRDefault="00586F1B">
      <w:pPr>
        <w:widowControl w:val="0"/>
        <w:spacing w:line="312" w:lineRule="auto"/>
        <w:ind w:left="1777" w:right="896" w:hanging="357"/>
        <w:rPr>
          <w:rFonts w:ascii="Calibri" w:hAnsi="Calibri" w:cs="Calibri"/>
          <w:lang w:val="en-US"/>
        </w:rPr>
      </w:pPr>
      <w:r>
        <w:rPr>
          <w:rFonts w:ascii="Calibri" w:hAnsi="Calibri" w:cs="Calibri"/>
          <w:lang w:val="en-US" w:eastAsia="en-US"/>
        </w:rPr>
        <w:t xml:space="preserve">• Initiation- and hazing-type violence and rituals, which can include activities involving harassment,  </w:t>
      </w:r>
    </w:p>
    <w:p w14:paraId="551B74C8" w14:textId="77777777" w:rsidR="00A77B3E" w:rsidRDefault="00586F1B">
      <w:pPr>
        <w:widowControl w:val="0"/>
        <w:spacing w:line="312" w:lineRule="auto"/>
        <w:ind w:left="1777" w:right="896" w:hanging="357"/>
        <w:rPr>
          <w:rFonts w:ascii="Calibri" w:hAnsi="Calibri" w:cs="Calibri"/>
          <w:lang w:val="en-US"/>
        </w:rPr>
      </w:pPr>
      <w:r>
        <w:rPr>
          <w:rFonts w:ascii="Calibri" w:hAnsi="Calibri" w:cs="Calibri"/>
          <w:lang w:val="en-US" w:eastAsia="en-US"/>
        </w:rPr>
        <w:lastRenderedPageBreak/>
        <w:t xml:space="preserve">abuse or humiliation used as a way of initiating a person into a group and may also include an online  </w:t>
      </w:r>
    </w:p>
    <w:p w14:paraId="195C0DCD" w14:textId="77777777" w:rsidR="00A77B3E" w:rsidRDefault="00586F1B">
      <w:pPr>
        <w:widowControl w:val="0"/>
        <w:spacing w:line="312" w:lineRule="auto"/>
        <w:ind w:left="1777" w:right="896" w:hanging="357"/>
        <w:rPr>
          <w:rFonts w:ascii="Calibri" w:hAnsi="Calibri" w:cs="Calibri"/>
          <w:lang w:val="en-US"/>
        </w:rPr>
      </w:pPr>
      <w:r>
        <w:rPr>
          <w:rFonts w:ascii="Calibri" w:hAnsi="Calibri" w:cs="Calibri"/>
          <w:lang w:val="en-US" w:eastAsia="en-US"/>
        </w:rPr>
        <w:t xml:space="preserve">element.  </w:t>
      </w:r>
    </w:p>
    <w:p w14:paraId="7B8A2F96" w14:textId="77777777" w:rsidR="00A77B3E" w:rsidRDefault="00A77B3E">
      <w:pPr>
        <w:widowControl w:val="0"/>
        <w:spacing w:line="312" w:lineRule="auto"/>
        <w:ind w:left="1001" w:right="895" w:hanging="13"/>
        <w:rPr>
          <w:rFonts w:ascii="Calibri" w:hAnsi="Calibri" w:cs="Calibri"/>
          <w:lang w:val="en-US"/>
        </w:rPr>
      </w:pPr>
    </w:p>
    <w:p w14:paraId="7F507D95" w14:textId="77777777" w:rsidR="00A77B3E" w:rsidRDefault="00586F1B">
      <w:pPr>
        <w:widowControl w:val="0"/>
        <w:spacing w:line="312" w:lineRule="auto"/>
        <w:ind w:left="1001" w:right="895" w:hanging="13"/>
        <w:rPr>
          <w:rFonts w:ascii="Calibri" w:hAnsi="Calibri" w:cs="Calibri"/>
          <w:lang w:val="en-US"/>
        </w:rPr>
      </w:pPr>
      <w:r>
        <w:rPr>
          <w:rFonts w:ascii="Calibri" w:hAnsi="Calibri" w:cs="Calibri"/>
          <w:lang w:val="en-US" w:eastAsia="en-US"/>
        </w:rPr>
        <w:t xml:space="preserve">All staff will be clear as to the school’s policy and procedures regarding child-on-child abuse and the role </w:t>
      </w:r>
      <w:proofErr w:type="gramStart"/>
      <w:r>
        <w:rPr>
          <w:rFonts w:ascii="Calibri" w:hAnsi="Calibri" w:cs="Calibri"/>
          <w:lang w:val="en-US" w:eastAsia="en-US"/>
        </w:rPr>
        <w:t>they  have</w:t>
      </w:r>
      <w:proofErr w:type="gramEnd"/>
      <w:r>
        <w:rPr>
          <w:rFonts w:ascii="Calibri" w:hAnsi="Calibri" w:cs="Calibri"/>
          <w:lang w:val="en-US" w:eastAsia="en-US"/>
        </w:rPr>
        <w:t xml:space="preserve"> to play in preventing it and responding where they believe a child may be at risk from it.  Pupils will be made aware of how to raise concerns or make a report and how any reports will be handled.  This includes the process for reporting concerns about friends or peers. Pupils will also be reassured that </w:t>
      </w:r>
      <w:proofErr w:type="gramStart"/>
      <w:r>
        <w:rPr>
          <w:rFonts w:ascii="Calibri" w:hAnsi="Calibri" w:cs="Calibri"/>
          <w:lang w:val="en-US" w:eastAsia="en-US"/>
        </w:rPr>
        <w:t>they  will</w:t>
      </w:r>
      <w:proofErr w:type="gramEnd"/>
      <w:r>
        <w:rPr>
          <w:rFonts w:ascii="Calibri" w:hAnsi="Calibri" w:cs="Calibri"/>
          <w:lang w:val="en-US" w:eastAsia="en-US"/>
        </w:rPr>
        <w:t xml:space="preserve"> be taken seriously, be supported, and kept safe. </w:t>
      </w:r>
    </w:p>
    <w:p w14:paraId="4DEEB324" w14:textId="77777777" w:rsidR="00A77B3E" w:rsidRDefault="00A77B3E">
      <w:pPr>
        <w:widowControl w:val="0"/>
        <w:spacing w:line="312" w:lineRule="auto"/>
        <w:ind w:right="895"/>
        <w:rPr>
          <w:rFonts w:ascii="Calibri" w:hAnsi="Calibri" w:cs="Calibri"/>
          <w:lang w:val="en-US"/>
        </w:rPr>
      </w:pPr>
    </w:p>
    <w:p w14:paraId="595B4936" w14:textId="77777777" w:rsidR="00A77B3E" w:rsidRDefault="00A77B3E">
      <w:pPr>
        <w:widowControl w:val="0"/>
        <w:spacing w:line="312" w:lineRule="auto"/>
        <w:ind w:right="895"/>
        <w:rPr>
          <w:rFonts w:ascii="Calibri" w:hAnsi="Calibri" w:cs="Calibri"/>
          <w:lang w:val="en-US"/>
        </w:rPr>
      </w:pPr>
    </w:p>
    <w:p w14:paraId="1E14945B" w14:textId="77777777" w:rsidR="00A77B3E" w:rsidRDefault="00586F1B">
      <w:pPr>
        <w:widowControl w:val="0"/>
        <w:spacing w:line="312" w:lineRule="auto"/>
        <w:ind w:left="1001"/>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Online safety and personal electronic devices </w:t>
      </w:r>
    </w:p>
    <w:p w14:paraId="168C2494" w14:textId="77777777" w:rsidR="00A77B3E" w:rsidRDefault="00586F1B">
      <w:pPr>
        <w:widowControl w:val="0"/>
        <w:spacing w:line="312" w:lineRule="auto"/>
        <w:ind w:left="1001" w:right="896" w:hanging="12"/>
        <w:rPr>
          <w:rFonts w:ascii="Calibri" w:hAnsi="Calibri" w:cs="Calibri"/>
          <w:lang w:val="en-US"/>
        </w:rPr>
      </w:pPr>
      <w:r>
        <w:rPr>
          <w:rFonts w:ascii="Calibri" w:hAnsi="Calibri" w:cs="Calibri"/>
          <w:lang w:val="en-US" w:eastAsia="en-US"/>
        </w:rPr>
        <w:t xml:space="preserve">As part of a broad and balanced curriculum, all pupils within the school’s schools will be made aware of </w:t>
      </w:r>
      <w:proofErr w:type="gramStart"/>
      <w:r>
        <w:rPr>
          <w:rFonts w:ascii="Calibri" w:hAnsi="Calibri" w:cs="Calibri"/>
          <w:lang w:val="en-US" w:eastAsia="en-US"/>
        </w:rPr>
        <w:t>online  risks</w:t>
      </w:r>
      <w:proofErr w:type="gramEnd"/>
      <w:r>
        <w:rPr>
          <w:rFonts w:ascii="Calibri" w:hAnsi="Calibri" w:cs="Calibri"/>
          <w:lang w:val="en-US" w:eastAsia="en-US"/>
        </w:rPr>
        <w:t xml:space="preserve"> and taught how to stay safe online.  </w:t>
      </w:r>
    </w:p>
    <w:p w14:paraId="1963FA1D"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Through training, all staff within the school will be made aware of: </w:t>
      </w:r>
    </w:p>
    <w:p w14:paraId="2B7EF4CA" w14:textId="77777777" w:rsidR="00A77B3E" w:rsidRDefault="00586F1B">
      <w:pPr>
        <w:widowControl w:val="0"/>
        <w:spacing w:line="312" w:lineRule="auto"/>
        <w:ind w:left="989" w:right="895" w:firstLine="370"/>
        <w:rPr>
          <w:rFonts w:ascii="Calibri" w:hAnsi="Calibri" w:cs="Calibri"/>
          <w:lang w:val="en-US"/>
        </w:rPr>
      </w:pPr>
      <w:r>
        <w:rPr>
          <w:rFonts w:ascii="Calibri" w:hAnsi="Calibri" w:cs="Calibri"/>
          <w:lang w:val="en-US" w:eastAsia="en-US"/>
        </w:rPr>
        <w:t xml:space="preserve">• Pupil attitudes and </w:t>
      </w:r>
      <w:proofErr w:type="spellStart"/>
      <w:r>
        <w:rPr>
          <w:rFonts w:ascii="Calibri" w:hAnsi="Calibri" w:cs="Calibri"/>
          <w:lang w:val="en-US" w:eastAsia="en-US"/>
        </w:rPr>
        <w:t>behaviours</w:t>
      </w:r>
      <w:proofErr w:type="spellEnd"/>
      <w:r>
        <w:rPr>
          <w:rFonts w:ascii="Calibri" w:hAnsi="Calibri" w:cs="Calibri"/>
          <w:lang w:val="en-US" w:eastAsia="en-US"/>
        </w:rPr>
        <w:t xml:space="preserve"> which may indicate they are at risk of potential harm online. </w:t>
      </w:r>
    </w:p>
    <w:p w14:paraId="4081C372" w14:textId="77777777" w:rsidR="00A77B3E" w:rsidRDefault="00586F1B">
      <w:pPr>
        <w:widowControl w:val="0"/>
        <w:spacing w:line="312" w:lineRule="auto"/>
        <w:ind w:left="989" w:right="895" w:firstLine="370"/>
        <w:rPr>
          <w:rFonts w:ascii="Calibri" w:hAnsi="Calibri" w:cs="Calibri"/>
          <w:lang w:val="en-US"/>
        </w:rPr>
      </w:pPr>
      <w:r>
        <w:rPr>
          <w:rFonts w:ascii="Calibri" w:hAnsi="Calibri" w:cs="Calibri"/>
          <w:lang w:val="en-US" w:eastAsia="en-US"/>
        </w:rPr>
        <w:t xml:space="preserve">• The procedure to follow when they have a concern regarding a pupil’s online activity. </w:t>
      </w:r>
    </w:p>
    <w:p w14:paraId="4D33D2FE" w14:textId="77777777" w:rsidR="00A77B3E" w:rsidRDefault="00A77B3E">
      <w:pPr>
        <w:widowControl w:val="0"/>
        <w:spacing w:line="312" w:lineRule="auto"/>
        <w:ind w:left="989" w:right="895"/>
        <w:rPr>
          <w:rFonts w:ascii="Calibri" w:hAnsi="Calibri" w:cs="Calibri"/>
          <w:lang w:val="en-US"/>
        </w:rPr>
      </w:pPr>
    </w:p>
    <w:p w14:paraId="5832274C" w14:textId="77777777" w:rsidR="00A77B3E" w:rsidRDefault="00586F1B">
      <w:pPr>
        <w:widowControl w:val="0"/>
        <w:spacing w:line="312" w:lineRule="auto"/>
        <w:ind w:left="989" w:right="895"/>
        <w:rPr>
          <w:rFonts w:ascii="Calibri" w:hAnsi="Calibri" w:cs="Calibri"/>
          <w:lang w:val="en-US"/>
        </w:rPr>
      </w:pPr>
      <w:r>
        <w:rPr>
          <w:rFonts w:ascii="Calibri" w:hAnsi="Calibri" w:cs="Calibri"/>
          <w:lang w:val="en-US" w:eastAsia="en-US"/>
        </w:rPr>
        <w:t xml:space="preserve">The school will ensure that all its schools have appropriate filtering systems in place on school devices </w:t>
      </w:r>
      <w:proofErr w:type="gramStart"/>
      <w:r>
        <w:rPr>
          <w:rFonts w:ascii="Calibri" w:hAnsi="Calibri" w:cs="Calibri"/>
          <w:lang w:val="en-US" w:eastAsia="en-US"/>
        </w:rPr>
        <w:t>and  school</w:t>
      </w:r>
      <w:proofErr w:type="gramEnd"/>
      <w:r>
        <w:rPr>
          <w:rFonts w:ascii="Calibri" w:hAnsi="Calibri" w:cs="Calibri"/>
          <w:lang w:val="en-US" w:eastAsia="en-US"/>
        </w:rPr>
        <w:t xml:space="preserve"> networks to prevent children accessing inappropriate material, in accordance with Cyber-security  Policies. Schools will ensure that the use of filtering and monitoring systems does not cause “over blocking</w:t>
      </w:r>
      <w:proofErr w:type="gramStart"/>
      <w:r>
        <w:rPr>
          <w:rFonts w:ascii="Calibri" w:hAnsi="Calibri" w:cs="Calibri"/>
          <w:lang w:val="en-US" w:eastAsia="en-US"/>
        </w:rPr>
        <w:t>”,  which</w:t>
      </w:r>
      <w:proofErr w:type="gramEnd"/>
      <w:r>
        <w:rPr>
          <w:rFonts w:ascii="Calibri" w:hAnsi="Calibri" w:cs="Calibri"/>
          <w:lang w:val="en-US" w:eastAsia="en-US"/>
        </w:rPr>
        <w:t xml:space="preserve"> may lead to unreasonable restrictions as to what pupils can be taught online. The school will ensure </w:t>
      </w:r>
      <w:proofErr w:type="gramStart"/>
      <w:r>
        <w:rPr>
          <w:rFonts w:ascii="Calibri" w:hAnsi="Calibri" w:cs="Calibri"/>
          <w:lang w:val="en-US" w:eastAsia="en-US"/>
        </w:rPr>
        <w:t>that  all</w:t>
      </w:r>
      <w:proofErr w:type="gramEnd"/>
      <w:r>
        <w:rPr>
          <w:rFonts w:ascii="Calibri" w:hAnsi="Calibri" w:cs="Calibri"/>
          <w:lang w:val="en-US" w:eastAsia="en-US"/>
        </w:rPr>
        <w:t xml:space="preserve"> schools meet the </w:t>
      </w:r>
      <w:r>
        <w:rPr>
          <w:rFonts w:ascii="Calibri" w:hAnsi="Calibri" w:cs="Calibri"/>
          <w:color w:val="0000FF"/>
          <w:u w:val="single"/>
          <w:lang w:val="en-US" w:eastAsia="en-US"/>
        </w:rPr>
        <w:t xml:space="preserve">filtering and monitoring standards </w:t>
      </w:r>
      <w:r>
        <w:rPr>
          <w:rFonts w:ascii="Calibri" w:hAnsi="Calibri" w:cs="Calibri"/>
          <w:lang w:val="en-US" w:eastAsia="en-US"/>
        </w:rPr>
        <w:t xml:space="preserve">published by the DfE. </w:t>
      </w:r>
    </w:p>
    <w:p w14:paraId="171A8453" w14:textId="77777777" w:rsidR="00A77B3E" w:rsidRDefault="00A77B3E">
      <w:pPr>
        <w:widowControl w:val="0"/>
        <w:spacing w:line="312" w:lineRule="auto"/>
        <w:ind w:left="989" w:right="895" w:firstLine="370"/>
        <w:rPr>
          <w:rFonts w:ascii="Calibri" w:hAnsi="Calibri" w:cs="Calibri"/>
          <w:lang w:val="en-US"/>
        </w:rPr>
      </w:pPr>
    </w:p>
    <w:p w14:paraId="6F532556" w14:textId="77777777" w:rsidR="00A77B3E" w:rsidRDefault="00586F1B">
      <w:pPr>
        <w:widowControl w:val="0"/>
        <w:spacing w:line="312" w:lineRule="auto"/>
        <w:ind w:left="996" w:right="896" w:hanging="7"/>
        <w:rPr>
          <w:rFonts w:ascii="Calibri" w:hAnsi="Calibri" w:cs="Calibri"/>
          <w:lang w:val="en-US"/>
        </w:rPr>
      </w:pPr>
      <w:r>
        <w:rPr>
          <w:rFonts w:ascii="Calibri" w:hAnsi="Calibri" w:cs="Calibri"/>
          <w:lang w:val="en-US" w:eastAsia="en-US"/>
        </w:rPr>
        <w:t xml:space="preserve">All staff within the school will be aware of the filtering and monitoring systems in place and will know how </w:t>
      </w:r>
      <w:proofErr w:type="gramStart"/>
      <w:r>
        <w:rPr>
          <w:rFonts w:ascii="Calibri" w:hAnsi="Calibri" w:cs="Calibri"/>
          <w:lang w:val="en-US" w:eastAsia="en-US"/>
        </w:rPr>
        <w:t>to  escalate</w:t>
      </w:r>
      <w:proofErr w:type="gramEnd"/>
      <w:r>
        <w:rPr>
          <w:rFonts w:ascii="Calibri" w:hAnsi="Calibri" w:cs="Calibri"/>
          <w:lang w:val="en-US" w:eastAsia="en-US"/>
        </w:rPr>
        <w:t xml:space="preserve"> concerns where they are identified. Staff will be made aware of their expectations and </w:t>
      </w:r>
      <w:proofErr w:type="gramStart"/>
      <w:r>
        <w:rPr>
          <w:rFonts w:ascii="Calibri" w:hAnsi="Calibri" w:cs="Calibri"/>
          <w:lang w:val="en-US" w:eastAsia="en-US"/>
        </w:rPr>
        <w:t>responsibilities  relating</w:t>
      </w:r>
      <w:proofErr w:type="gramEnd"/>
      <w:r>
        <w:rPr>
          <w:rFonts w:ascii="Calibri" w:hAnsi="Calibri" w:cs="Calibri"/>
          <w:lang w:val="en-US" w:eastAsia="en-US"/>
        </w:rPr>
        <w:t xml:space="preserve"> to filtering and monitoring systems during their induction.</w:t>
      </w:r>
    </w:p>
    <w:p w14:paraId="63CC557E" w14:textId="77777777" w:rsidR="00A77B3E" w:rsidRDefault="00A77B3E">
      <w:pPr>
        <w:widowControl w:val="0"/>
        <w:spacing w:line="312" w:lineRule="auto"/>
        <w:rPr>
          <w:rFonts w:ascii="Calibri" w:hAnsi="Calibri" w:cs="Calibri"/>
          <w:lang w:val="en-US"/>
        </w:rPr>
      </w:pPr>
    </w:p>
    <w:p w14:paraId="30F8A95A" w14:textId="77777777" w:rsidR="00A77B3E" w:rsidRDefault="00586F1B">
      <w:pPr>
        <w:widowControl w:val="0"/>
        <w:spacing w:line="312" w:lineRule="auto"/>
        <w:ind w:left="998" w:right="1071" w:firstLine="7"/>
        <w:rPr>
          <w:rFonts w:ascii="Calibri" w:hAnsi="Calibri" w:cs="Calibri"/>
          <w:lang w:val="en-US"/>
        </w:rPr>
      </w:pPr>
      <w:r>
        <w:rPr>
          <w:rFonts w:ascii="Calibri" w:hAnsi="Calibri" w:cs="Calibri"/>
          <w:lang w:val="en-US" w:eastAsia="en-US"/>
        </w:rPr>
        <w:t xml:space="preserve">Further information regarding the school’s approach to online safety can be found in the Online Safety Policy.  </w:t>
      </w:r>
    </w:p>
    <w:p w14:paraId="4E85AEB9" w14:textId="77777777" w:rsidR="00A77B3E" w:rsidRDefault="00A77B3E">
      <w:pPr>
        <w:widowControl w:val="0"/>
        <w:spacing w:line="312" w:lineRule="auto"/>
        <w:ind w:left="998" w:right="1071" w:firstLine="7"/>
        <w:rPr>
          <w:rFonts w:ascii="Calibri" w:hAnsi="Calibri" w:cs="Calibri"/>
          <w:b/>
          <w:bCs/>
          <w:lang w:val="en-US"/>
        </w:rPr>
      </w:pPr>
    </w:p>
    <w:p w14:paraId="798CBE8E" w14:textId="77777777" w:rsidR="00A77B3E" w:rsidRDefault="00586F1B">
      <w:pPr>
        <w:widowControl w:val="0"/>
        <w:spacing w:line="312" w:lineRule="auto"/>
        <w:ind w:left="998" w:right="1071" w:firstLine="7"/>
        <w:rPr>
          <w:rFonts w:ascii="Calibri" w:hAnsi="Calibri" w:cs="Calibri"/>
          <w:b/>
          <w:bCs/>
          <w:lang w:val="en-US"/>
        </w:rPr>
      </w:pPr>
      <w:r>
        <w:rPr>
          <w:rFonts w:ascii="Calibri" w:hAnsi="Calibri" w:cs="Calibri"/>
          <w:b/>
          <w:bCs/>
          <w:lang w:val="en-US" w:eastAsia="en-US"/>
        </w:rPr>
        <w:t xml:space="preserve">Communicating with parents  </w:t>
      </w:r>
    </w:p>
    <w:p w14:paraId="27773524" w14:textId="77777777" w:rsidR="00A77B3E" w:rsidRDefault="00586F1B">
      <w:pPr>
        <w:widowControl w:val="0"/>
        <w:spacing w:line="312" w:lineRule="auto"/>
        <w:ind w:left="989" w:right="895" w:hanging="2"/>
        <w:rPr>
          <w:rFonts w:ascii="Calibri" w:hAnsi="Calibri" w:cs="Calibri"/>
          <w:lang w:val="en-US"/>
        </w:rPr>
      </w:pPr>
      <w:r>
        <w:rPr>
          <w:rFonts w:ascii="Calibri" w:hAnsi="Calibri" w:cs="Calibri"/>
          <w:lang w:val="en-US" w:eastAsia="en-US"/>
        </w:rPr>
        <w:t xml:space="preserve">As part of the usual communication with parents, the school will reinforce the importance of pupils being </w:t>
      </w:r>
      <w:proofErr w:type="gramStart"/>
      <w:r>
        <w:rPr>
          <w:rFonts w:ascii="Calibri" w:hAnsi="Calibri" w:cs="Calibri"/>
          <w:lang w:val="en-US" w:eastAsia="en-US"/>
        </w:rPr>
        <w:t>safe  online</w:t>
      </w:r>
      <w:proofErr w:type="gramEnd"/>
      <w:r>
        <w:rPr>
          <w:rFonts w:ascii="Calibri" w:hAnsi="Calibri" w:cs="Calibri"/>
          <w:lang w:val="en-US" w:eastAsia="en-US"/>
        </w:rPr>
        <w:t xml:space="preserve"> and inform parents that they will find it helpful to understand what systems their child’s school uses to  filter and monitor internet use.  </w:t>
      </w:r>
    </w:p>
    <w:p w14:paraId="233E5AC1" w14:textId="77777777" w:rsidR="00A77B3E" w:rsidRDefault="00586F1B">
      <w:pPr>
        <w:widowControl w:val="0"/>
        <w:spacing w:line="312" w:lineRule="auto"/>
        <w:ind w:left="1003" w:right="896" w:hanging="6"/>
        <w:rPr>
          <w:rFonts w:ascii="Calibri" w:hAnsi="Calibri" w:cs="Calibri"/>
          <w:lang w:val="en-US"/>
        </w:rPr>
      </w:pPr>
      <w:r>
        <w:rPr>
          <w:rFonts w:ascii="Calibri" w:hAnsi="Calibri" w:cs="Calibri"/>
          <w:lang w:val="en-US" w:eastAsia="en-US"/>
        </w:rPr>
        <w:t xml:space="preserve">Schools will be expected to make it clear to parents what their children are being asked to do online for school.  </w:t>
      </w:r>
    </w:p>
    <w:p w14:paraId="2A2C6C31" w14:textId="77777777" w:rsidR="00A77B3E" w:rsidRDefault="00A77B3E">
      <w:pPr>
        <w:widowControl w:val="0"/>
        <w:spacing w:line="312" w:lineRule="auto"/>
        <w:ind w:left="1003" w:right="896" w:hanging="6"/>
        <w:rPr>
          <w:rFonts w:ascii="Calibri" w:hAnsi="Calibri" w:cs="Calibri"/>
          <w:b/>
          <w:bCs/>
          <w:lang w:val="en-US"/>
        </w:rPr>
      </w:pPr>
    </w:p>
    <w:p w14:paraId="053F519F" w14:textId="77777777" w:rsidR="00A77B3E" w:rsidRDefault="00586F1B">
      <w:pPr>
        <w:widowControl w:val="0"/>
        <w:spacing w:line="312" w:lineRule="auto"/>
        <w:ind w:left="1003" w:right="896" w:hanging="6"/>
        <w:rPr>
          <w:rFonts w:ascii="Calibri" w:hAnsi="Calibri" w:cs="Calibri"/>
          <w:b/>
          <w:bCs/>
          <w:lang w:val="en-US"/>
        </w:rPr>
      </w:pPr>
      <w:r>
        <w:rPr>
          <w:rFonts w:ascii="Calibri" w:hAnsi="Calibri" w:cs="Calibri"/>
          <w:b/>
          <w:bCs/>
          <w:lang w:val="en-US" w:eastAsia="en-US"/>
        </w:rPr>
        <w:t xml:space="preserve">Reviewing online safety </w:t>
      </w:r>
    </w:p>
    <w:p w14:paraId="692AEE9E" w14:textId="77777777" w:rsidR="00A77B3E" w:rsidRDefault="00586F1B">
      <w:pPr>
        <w:widowControl w:val="0"/>
        <w:spacing w:line="312" w:lineRule="auto"/>
        <w:ind w:left="996" w:right="895" w:hanging="7"/>
        <w:rPr>
          <w:rFonts w:ascii="Calibri" w:hAnsi="Calibri" w:cs="Calibri"/>
          <w:lang w:val="en-US"/>
        </w:rPr>
      </w:pPr>
      <w:r>
        <w:rPr>
          <w:rFonts w:ascii="Calibri" w:hAnsi="Calibri" w:cs="Calibri"/>
          <w:lang w:val="en-US" w:eastAsia="en-US"/>
        </w:rPr>
        <w:t xml:space="preserve">All schools within the school will carry out an annual review of its approach to online safety, supported by </w:t>
      </w:r>
      <w:proofErr w:type="gramStart"/>
      <w:r>
        <w:rPr>
          <w:rFonts w:ascii="Calibri" w:hAnsi="Calibri" w:cs="Calibri"/>
          <w:lang w:val="en-US" w:eastAsia="en-US"/>
        </w:rPr>
        <w:t>an  annual</w:t>
      </w:r>
      <w:proofErr w:type="gramEnd"/>
      <w:r>
        <w:rPr>
          <w:rFonts w:ascii="Calibri" w:hAnsi="Calibri" w:cs="Calibri"/>
          <w:lang w:val="en-US" w:eastAsia="en-US"/>
        </w:rPr>
        <w:t xml:space="preserve"> risk assessment that considers and reflects the risks faced by pupils. </w:t>
      </w:r>
    </w:p>
    <w:p w14:paraId="2F110388" w14:textId="77777777" w:rsidR="00A77B3E" w:rsidRDefault="00A77B3E">
      <w:pPr>
        <w:widowControl w:val="0"/>
        <w:spacing w:line="312" w:lineRule="auto"/>
        <w:ind w:left="1003"/>
        <w:rPr>
          <w:rFonts w:ascii="Calibri" w:hAnsi="Calibri" w:cs="Calibri"/>
          <w:b/>
          <w:bCs/>
          <w:lang w:val="en-US"/>
        </w:rPr>
      </w:pPr>
    </w:p>
    <w:p w14:paraId="3AC153F8"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Personal electronic devices </w:t>
      </w:r>
    </w:p>
    <w:p w14:paraId="25BF2996" w14:textId="77777777" w:rsidR="00A77B3E" w:rsidRDefault="00586F1B">
      <w:pPr>
        <w:widowControl w:val="0"/>
        <w:spacing w:line="312" w:lineRule="auto"/>
        <w:ind w:left="996" w:right="894" w:hanging="3"/>
        <w:rPr>
          <w:rFonts w:ascii="Calibri" w:hAnsi="Calibri" w:cs="Calibri"/>
          <w:lang w:val="en-US"/>
        </w:rPr>
      </w:pPr>
      <w:r>
        <w:rPr>
          <w:rFonts w:ascii="Calibri" w:hAnsi="Calibri" w:cs="Calibri"/>
          <w:lang w:val="en-US" w:eastAsia="en-US"/>
        </w:rPr>
        <w:t xml:space="preserve">The use of personal electronic devices, including mobile phones and cameras, by staff and pupils will </w:t>
      </w:r>
      <w:proofErr w:type="gramStart"/>
      <w:r>
        <w:rPr>
          <w:rFonts w:ascii="Calibri" w:hAnsi="Calibri" w:cs="Calibri"/>
          <w:lang w:val="en-US" w:eastAsia="en-US"/>
        </w:rPr>
        <w:t>be  closely</w:t>
      </w:r>
      <w:proofErr w:type="gramEnd"/>
      <w:r>
        <w:rPr>
          <w:rFonts w:ascii="Calibri" w:hAnsi="Calibri" w:cs="Calibri"/>
          <w:lang w:val="en-US" w:eastAsia="en-US"/>
        </w:rPr>
        <w:t xml:space="preserve"> monitored by the school and its schools, in accordance with the Staff ICT and Electronic Devices Policy  and Pupils’ Personal Electronic Devices Policy. </w:t>
      </w:r>
    </w:p>
    <w:p w14:paraId="31AB26D3" w14:textId="77777777" w:rsidR="00A77B3E" w:rsidRDefault="00A77B3E">
      <w:pPr>
        <w:widowControl w:val="0"/>
        <w:spacing w:line="312" w:lineRule="auto"/>
        <w:ind w:left="989" w:right="896" w:firstLine="4"/>
        <w:rPr>
          <w:rFonts w:ascii="Calibri" w:hAnsi="Calibri" w:cs="Calibri"/>
          <w:lang w:val="en-US"/>
        </w:rPr>
      </w:pPr>
    </w:p>
    <w:p w14:paraId="0DFD437F" w14:textId="77777777" w:rsidR="00A77B3E" w:rsidRDefault="00586F1B">
      <w:pPr>
        <w:widowControl w:val="0"/>
        <w:spacing w:line="312" w:lineRule="auto"/>
        <w:ind w:left="989" w:right="896" w:firstLine="4"/>
        <w:rPr>
          <w:rFonts w:ascii="Calibri" w:hAnsi="Calibri" w:cs="Calibri"/>
          <w:lang w:val="en-US"/>
        </w:rPr>
      </w:pPr>
      <w:r>
        <w:rPr>
          <w:rFonts w:ascii="Calibri" w:hAnsi="Calibri" w:cs="Calibri"/>
          <w:lang w:val="en-US" w:eastAsia="en-US"/>
        </w:rPr>
        <w:t xml:space="preserve">The school will ensure that schools are adhering to the Data Protection Policy and Photography and </w:t>
      </w:r>
      <w:proofErr w:type="gramStart"/>
      <w:r>
        <w:rPr>
          <w:rFonts w:ascii="Calibri" w:hAnsi="Calibri" w:cs="Calibri"/>
          <w:lang w:val="en-US" w:eastAsia="en-US"/>
        </w:rPr>
        <w:t>Images  Policy</w:t>
      </w:r>
      <w:proofErr w:type="gramEnd"/>
      <w:r>
        <w:rPr>
          <w:rFonts w:ascii="Calibri" w:hAnsi="Calibri" w:cs="Calibri"/>
          <w:lang w:val="en-US" w:eastAsia="en-US"/>
        </w:rPr>
        <w:t xml:space="preserve"> and that the taking of any photographs and videos of pupils are carefully planned before any activity  with particular regard to consent. The school will ensure that procedures are in place for school DPOs to </w:t>
      </w:r>
      <w:proofErr w:type="gramStart"/>
      <w:r>
        <w:rPr>
          <w:rFonts w:ascii="Calibri" w:hAnsi="Calibri" w:cs="Calibri"/>
          <w:lang w:val="en-US" w:eastAsia="en-US"/>
        </w:rPr>
        <w:t>oversee  the</w:t>
      </w:r>
      <w:proofErr w:type="gramEnd"/>
      <w:r>
        <w:rPr>
          <w:rFonts w:ascii="Calibri" w:hAnsi="Calibri" w:cs="Calibri"/>
          <w:lang w:val="en-US" w:eastAsia="en-US"/>
        </w:rPr>
        <w:t xml:space="preserve"> planning of any events where photographs and videos will be taken.  </w:t>
      </w:r>
    </w:p>
    <w:p w14:paraId="4813269E" w14:textId="77777777" w:rsidR="00A77B3E" w:rsidRDefault="00A77B3E">
      <w:pPr>
        <w:widowControl w:val="0"/>
        <w:spacing w:line="312" w:lineRule="auto"/>
        <w:ind w:left="995" w:right="895" w:hanging="4"/>
        <w:rPr>
          <w:rFonts w:ascii="Calibri" w:hAnsi="Calibri" w:cs="Calibri"/>
          <w:lang w:val="en-US"/>
        </w:rPr>
      </w:pPr>
    </w:p>
    <w:p w14:paraId="21BD602E" w14:textId="77777777" w:rsidR="00A77B3E" w:rsidRDefault="00586F1B">
      <w:pPr>
        <w:widowControl w:val="0"/>
        <w:spacing w:line="312" w:lineRule="auto"/>
        <w:ind w:left="995" w:right="895" w:hanging="4"/>
        <w:rPr>
          <w:rFonts w:ascii="Calibri" w:hAnsi="Calibri" w:cs="Calibri"/>
          <w:lang w:val="en-US"/>
        </w:rPr>
      </w:pPr>
      <w:r>
        <w:rPr>
          <w:rFonts w:ascii="Calibri" w:hAnsi="Calibri" w:cs="Calibri"/>
          <w:lang w:val="en-US" w:eastAsia="en-US"/>
        </w:rPr>
        <w:t xml:space="preserve">Where photographs and videos will involve pupils who are CLA, adopted or for whom there are </w:t>
      </w:r>
      <w:proofErr w:type="gramStart"/>
      <w:r>
        <w:rPr>
          <w:rFonts w:ascii="Calibri" w:hAnsi="Calibri" w:cs="Calibri"/>
          <w:lang w:val="en-US" w:eastAsia="en-US"/>
        </w:rPr>
        <w:t>security  concerns</w:t>
      </w:r>
      <w:proofErr w:type="gramEnd"/>
      <w:r>
        <w:rPr>
          <w:rFonts w:ascii="Calibri" w:hAnsi="Calibri" w:cs="Calibri"/>
          <w:lang w:val="en-US" w:eastAsia="en-US"/>
        </w:rPr>
        <w:t xml:space="preserve">, headteachers will liaise with the DSL for their school to determine the steps involved. The DSL </w:t>
      </w:r>
      <w:proofErr w:type="gramStart"/>
      <w:r>
        <w:rPr>
          <w:rFonts w:ascii="Calibri" w:hAnsi="Calibri" w:cs="Calibri"/>
          <w:lang w:val="en-US" w:eastAsia="en-US"/>
        </w:rPr>
        <w:t>will,  in</w:t>
      </w:r>
      <w:proofErr w:type="gramEnd"/>
      <w:r>
        <w:rPr>
          <w:rFonts w:ascii="Calibri" w:hAnsi="Calibri" w:cs="Calibri"/>
          <w:lang w:val="en-US" w:eastAsia="en-US"/>
        </w:rPr>
        <w:t xml:space="preserve"> known cases of pupils who are CLA or who have been adopted, liaise with the pupils’ social workers, </w:t>
      </w:r>
      <w:proofErr w:type="spellStart"/>
      <w:r>
        <w:rPr>
          <w:rFonts w:ascii="Calibri" w:hAnsi="Calibri" w:cs="Calibri"/>
          <w:lang w:val="en-US" w:eastAsia="en-US"/>
        </w:rPr>
        <w:t>carers</w:t>
      </w:r>
      <w:proofErr w:type="spellEnd"/>
      <w:r>
        <w:rPr>
          <w:rFonts w:ascii="Calibri" w:hAnsi="Calibri" w:cs="Calibri"/>
          <w:lang w:val="en-US" w:eastAsia="en-US"/>
        </w:rPr>
        <w:t xml:space="preserve">  or adoptive parents to assess the needs and risks associated with the pupils. </w:t>
      </w:r>
    </w:p>
    <w:p w14:paraId="791F83F2" w14:textId="77777777" w:rsidR="00A77B3E" w:rsidRDefault="00A77B3E">
      <w:pPr>
        <w:widowControl w:val="0"/>
        <w:spacing w:line="312" w:lineRule="auto"/>
        <w:ind w:left="1004" w:right="896" w:hanging="7"/>
        <w:rPr>
          <w:rFonts w:ascii="Calibri" w:hAnsi="Calibri" w:cs="Calibri"/>
          <w:lang w:val="en-US"/>
        </w:rPr>
      </w:pPr>
    </w:p>
    <w:p w14:paraId="4915E6CE" w14:textId="77777777" w:rsidR="00A77B3E" w:rsidRDefault="00586F1B">
      <w:pPr>
        <w:widowControl w:val="0"/>
        <w:spacing w:line="312" w:lineRule="auto"/>
        <w:ind w:left="1004" w:right="896" w:hanging="7"/>
        <w:rPr>
          <w:rFonts w:ascii="Calibri" w:hAnsi="Calibri" w:cs="Calibri"/>
          <w:lang w:val="en-US"/>
        </w:rPr>
      </w:pPr>
      <w:r>
        <w:rPr>
          <w:rFonts w:ascii="Calibri" w:hAnsi="Calibri" w:cs="Calibri"/>
          <w:lang w:val="en-US" w:eastAsia="en-US"/>
        </w:rPr>
        <w:t xml:space="preserve">Staff will report any concerns about pupils’ or other staff members’ use of personal electronic devices to </w:t>
      </w:r>
      <w:proofErr w:type="gramStart"/>
      <w:r>
        <w:rPr>
          <w:rFonts w:ascii="Calibri" w:hAnsi="Calibri" w:cs="Calibri"/>
          <w:lang w:val="en-US" w:eastAsia="en-US"/>
        </w:rPr>
        <w:t>the  DSL</w:t>
      </w:r>
      <w:proofErr w:type="gramEnd"/>
      <w:r>
        <w:rPr>
          <w:rFonts w:ascii="Calibri" w:hAnsi="Calibri" w:cs="Calibri"/>
          <w:lang w:val="en-US" w:eastAsia="en-US"/>
        </w:rPr>
        <w:t xml:space="preserve">, following the appropriate procedures.  </w:t>
      </w:r>
    </w:p>
    <w:p w14:paraId="68444B78" w14:textId="77777777" w:rsidR="00A77B3E" w:rsidRDefault="00A77B3E">
      <w:pPr>
        <w:widowControl w:val="0"/>
        <w:spacing w:line="312" w:lineRule="auto"/>
        <w:ind w:left="1003"/>
        <w:rPr>
          <w:rFonts w:ascii="Calibri" w:hAnsi="Calibri" w:cs="Calibri"/>
          <w:b/>
          <w:bCs/>
          <w:lang w:val="en-US"/>
        </w:rPr>
      </w:pPr>
    </w:p>
    <w:p w14:paraId="1F10243F" w14:textId="77777777" w:rsidR="00A77B3E" w:rsidRDefault="00586F1B">
      <w:pPr>
        <w:widowControl w:val="0"/>
        <w:spacing w:line="312" w:lineRule="auto"/>
        <w:ind w:left="1003"/>
        <w:rPr>
          <w:rFonts w:ascii="Calibri" w:hAnsi="Calibri" w:cs="Calibri"/>
          <w:b/>
          <w:bCs/>
          <w:lang w:val="en-US"/>
        </w:rPr>
      </w:pPr>
      <w:proofErr w:type="spellStart"/>
      <w:r>
        <w:rPr>
          <w:rFonts w:ascii="Calibri" w:hAnsi="Calibri" w:cs="Calibri"/>
          <w:b/>
          <w:bCs/>
          <w:lang w:val="en-US" w:eastAsia="en-US"/>
        </w:rPr>
        <w:t>Upskirting</w:t>
      </w:r>
      <w:proofErr w:type="spellEnd"/>
      <w:r>
        <w:rPr>
          <w:rFonts w:ascii="Calibri" w:hAnsi="Calibri" w:cs="Calibri"/>
          <w:b/>
          <w:bCs/>
          <w:lang w:val="en-US" w:eastAsia="en-US"/>
        </w:rPr>
        <w:t xml:space="preserve">  </w:t>
      </w:r>
    </w:p>
    <w:p w14:paraId="494B3CB5" w14:textId="77777777" w:rsidR="00A77B3E" w:rsidRDefault="00586F1B">
      <w:pPr>
        <w:widowControl w:val="0"/>
        <w:spacing w:line="312" w:lineRule="auto"/>
        <w:ind w:left="1001" w:right="895" w:firstLine="3"/>
        <w:rPr>
          <w:rFonts w:ascii="Calibri" w:hAnsi="Calibri" w:cs="Calibri"/>
          <w:lang w:val="en-US"/>
        </w:rPr>
      </w:pPr>
      <w:r>
        <w:rPr>
          <w:rFonts w:ascii="Calibri" w:hAnsi="Calibri" w:cs="Calibri"/>
          <w:lang w:val="en-US" w:eastAsia="en-US"/>
        </w:rPr>
        <w:t xml:space="preserve">Under the Voyeurism (Offences) Act 2019, it is an offence to operate equipment for the purpose of </w:t>
      </w:r>
      <w:proofErr w:type="spellStart"/>
      <w:r>
        <w:rPr>
          <w:rFonts w:ascii="Calibri" w:hAnsi="Calibri" w:cs="Calibri"/>
          <w:lang w:val="en-US" w:eastAsia="en-US"/>
        </w:rPr>
        <w:t>upskirting</w:t>
      </w:r>
      <w:proofErr w:type="spellEnd"/>
      <w:r>
        <w:rPr>
          <w:rFonts w:ascii="Calibri" w:hAnsi="Calibri" w:cs="Calibri"/>
          <w:lang w:val="en-US" w:eastAsia="en-US"/>
        </w:rPr>
        <w:t xml:space="preserve">.  </w:t>
      </w:r>
      <w:r>
        <w:rPr>
          <w:rFonts w:ascii="Calibri" w:hAnsi="Calibri" w:cs="Calibri"/>
          <w:b/>
          <w:bCs/>
          <w:lang w:val="en-US" w:eastAsia="en-US"/>
        </w:rPr>
        <w:t xml:space="preserve">“Operating equipment” </w:t>
      </w:r>
      <w:r>
        <w:rPr>
          <w:rFonts w:ascii="Calibri" w:hAnsi="Calibri" w:cs="Calibri"/>
          <w:lang w:val="en-US" w:eastAsia="en-US"/>
        </w:rPr>
        <w:t xml:space="preserve">includes enabling, or securing, activation by another person without that </w:t>
      </w:r>
      <w:proofErr w:type="gramStart"/>
      <w:r>
        <w:rPr>
          <w:rFonts w:ascii="Calibri" w:hAnsi="Calibri" w:cs="Calibri"/>
          <w:lang w:val="en-US" w:eastAsia="en-US"/>
        </w:rPr>
        <w:t>person’s  knowledge</w:t>
      </w:r>
      <w:proofErr w:type="gramEnd"/>
      <w:r>
        <w:rPr>
          <w:rFonts w:ascii="Calibri" w:hAnsi="Calibri" w:cs="Calibri"/>
          <w:lang w:val="en-US" w:eastAsia="en-US"/>
        </w:rPr>
        <w:t xml:space="preserve">, e.g. a motion-activated camera.  </w:t>
      </w:r>
    </w:p>
    <w:p w14:paraId="6664D1F4" w14:textId="77777777" w:rsidR="00A77B3E" w:rsidRDefault="00586F1B">
      <w:pPr>
        <w:widowControl w:val="0"/>
        <w:spacing w:line="312" w:lineRule="auto"/>
        <w:ind w:left="989" w:right="967" w:firstLine="15"/>
        <w:rPr>
          <w:rFonts w:ascii="Calibri" w:hAnsi="Calibri" w:cs="Calibri"/>
          <w:lang w:val="en-US"/>
        </w:rPr>
      </w:pPr>
      <w:proofErr w:type="spellStart"/>
      <w:r>
        <w:rPr>
          <w:rFonts w:ascii="Calibri" w:hAnsi="Calibri" w:cs="Calibri"/>
          <w:lang w:val="en-US" w:eastAsia="en-US"/>
        </w:rPr>
        <w:t>Upskirting</w:t>
      </w:r>
      <w:proofErr w:type="spellEnd"/>
      <w:r>
        <w:rPr>
          <w:rFonts w:ascii="Calibri" w:hAnsi="Calibri" w:cs="Calibri"/>
          <w:lang w:val="en-US" w:eastAsia="en-US"/>
        </w:rPr>
        <w:t xml:space="preserve"> will not be tolerated by the school. Any incidents of </w:t>
      </w:r>
      <w:proofErr w:type="spellStart"/>
      <w:r>
        <w:rPr>
          <w:rFonts w:ascii="Calibri" w:hAnsi="Calibri" w:cs="Calibri"/>
          <w:lang w:val="en-US" w:eastAsia="en-US"/>
        </w:rPr>
        <w:t>upskirting</w:t>
      </w:r>
      <w:proofErr w:type="spellEnd"/>
      <w:r>
        <w:rPr>
          <w:rFonts w:ascii="Calibri" w:hAnsi="Calibri" w:cs="Calibri"/>
          <w:lang w:val="en-US" w:eastAsia="en-US"/>
        </w:rPr>
        <w:t xml:space="preserve"> will be reported to the relevant DSL, who will then decide on the next steps to take, which may include police involvement.  </w:t>
      </w:r>
    </w:p>
    <w:p w14:paraId="44D7748D" w14:textId="77777777" w:rsidR="00A77B3E" w:rsidRDefault="00586F1B">
      <w:pPr>
        <w:widowControl w:val="0"/>
        <w:spacing w:line="312" w:lineRule="auto"/>
        <w:rPr>
          <w:rFonts w:ascii="Calibri" w:hAnsi="Calibri" w:cs="Calibri"/>
          <w:b/>
          <w:bCs/>
          <w:color w:val="FFFFFF"/>
          <w:lang w:val="en-US"/>
        </w:rPr>
      </w:pPr>
      <w:r>
        <w:rPr>
          <w:rFonts w:ascii="Calibri" w:hAnsi="Calibri" w:cs="Calibri"/>
          <w:b/>
          <w:bCs/>
          <w:color w:val="FFFFFF"/>
          <w:lang w:val="en-US" w:eastAsia="en-US"/>
        </w:rPr>
        <w:t xml:space="preserve">                   </w:t>
      </w:r>
    </w:p>
    <w:p w14:paraId="189F292E" w14:textId="77777777" w:rsidR="00A77B3E" w:rsidRDefault="00586F1B">
      <w:pPr>
        <w:widowControl w:val="0"/>
        <w:spacing w:line="312" w:lineRule="auto"/>
        <w:rPr>
          <w:rFonts w:ascii="Calibri" w:hAnsi="Calibri" w:cs="Calibri"/>
          <w:b/>
          <w:bCs/>
          <w:color w:val="FFFFFF"/>
          <w:sz w:val="30"/>
          <w:szCs w:val="30"/>
          <w:shd w:val="solid" w:color="00CF80" w:fill="00CF80"/>
          <w:lang w:val="en-US"/>
        </w:rPr>
      </w:pPr>
      <w:r>
        <w:rPr>
          <w:rFonts w:ascii="Calibri" w:hAnsi="Calibri" w:cs="Calibri"/>
          <w:b/>
          <w:bCs/>
          <w:color w:val="FFFFFF"/>
          <w:sz w:val="30"/>
          <w:szCs w:val="30"/>
          <w:lang w:val="en-US" w:eastAsia="en-US"/>
        </w:rPr>
        <w:t xml:space="preserve">               </w:t>
      </w:r>
      <w:r>
        <w:rPr>
          <w:rFonts w:ascii="Calibri" w:hAnsi="Calibri" w:cs="Calibri"/>
          <w:b/>
          <w:bCs/>
          <w:color w:val="FFFFFF"/>
          <w:sz w:val="30"/>
          <w:szCs w:val="30"/>
          <w:shd w:val="solid" w:color="00CF80" w:fill="00CF80"/>
          <w:lang w:val="en-US" w:eastAsia="en-US"/>
        </w:rPr>
        <w:t xml:space="preserve">Consensual and non-consensual sharing of indecent images and videos </w:t>
      </w:r>
    </w:p>
    <w:p w14:paraId="2CFB8907" w14:textId="77777777" w:rsidR="00A77B3E" w:rsidRDefault="00586F1B">
      <w:pPr>
        <w:widowControl w:val="0"/>
        <w:spacing w:line="312" w:lineRule="auto"/>
        <w:ind w:left="994" w:right="896" w:hanging="5"/>
        <w:rPr>
          <w:rFonts w:ascii="Calibri" w:hAnsi="Calibri" w:cs="Calibri"/>
          <w:lang w:val="en-US"/>
        </w:rPr>
      </w:pPr>
      <w:r>
        <w:rPr>
          <w:rFonts w:ascii="Calibri" w:hAnsi="Calibri" w:cs="Calibri"/>
          <w:color w:val="FFFFFF"/>
          <w:shd w:val="solid" w:color="00CF80" w:fill="00CF80"/>
          <w:lang w:val="en-US" w:eastAsia="en-US"/>
        </w:rPr>
        <w:t>S</w:t>
      </w:r>
      <w:r>
        <w:rPr>
          <w:rFonts w:ascii="Calibri" w:hAnsi="Calibri" w:cs="Calibri"/>
          <w:lang w:val="en-US" w:eastAsia="en-US"/>
        </w:rPr>
        <w:t xml:space="preserve">taff are aware of the need to treat the consensual and </w:t>
      </w:r>
      <w:proofErr w:type="spellStart"/>
      <w:r>
        <w:rPr>
          <w:rFonts w:ascii="Calibri" w:hAnsi="Calibri" w:cs="Calibri"/>
          <w:lang w:val="en-US" w:eastAsia="en-US"/>
        </w:rPr>
        <w:t>non consensual</w:t>
      </w:r>
      <w:proofErr w:type="spellEnd"/>
      <w:r>
        <w:rPr>
          <w:rFonts w:ascii="Calibri" w:hAnsi="Calibri" w:cs="Calibri"/>
          <w:lang w:val="en-US" w:eastAsia="en-US"/>
        </w:rPr>
        <w:t xml:space="preserve"> sharing of nude and semi-nude images and/or videos (also known as sexting or youth </w:t>
      </w:r>
      <w:proofErr w:type="gramStart"/>
      <w:r>
        <w:rPr>
          <w:rFonts w:ascii="Calibri" w:hAnsi="Calibri" w:cs="Calibri"/>
          <w:lang w:val="en-US" w:eastAsia="en-US"/>
        </w:rPr>
        <w:t>produced  sexual</w:t>
      </w:r>
      <w:proofErr w:type="gramEnd"/>
      <w:r>
        <w:rPr>
          <w:rFonts w:ascii="Calibri" w:hAnsi="Calibri" w:cs="Calibri"/>
          <w:lang w:val="en-US" w:eastAsia="en-US"/>
        </w:rPr>
        <w:t xml:space="preserve"> images) as a safeguarding concern. </w:t>
      </w:r>
    </w:p>
    <w:p w14:paraId="48C497AD" w14:textId="77777777" w:rsidR="00A77B3E" w:rsidRDefault="00586F1B">
      <w:pPr>
        <w:widowControl w:val="0"/>
        <w:spacing w:line="312" w:lineRule="auto"/>
        <w:ind w:left="995" w:right="895" w:firstLine="2"/>
        <w:rPr>
          <w:rFonts w:ascii="Calibri" w:hAnsi="Calibri" w:cs="Calibri"/>
          <w:lang w:val="en-US"/>
        </w:rPr>
      </w:pPr>
      <w:r>
        <w:rPr>
          <w:rFonts w:ascii="Calibri" w:hAnsi="Calibri" w:cs="Calibri"/>
          <w:lang w:val="en-US" w:eastAsia="en-US"/>
        </w:rPr>
        <w:t xml:space="preserve">Staff will receive appropriate training regarding child sexual development and will understand the </w:t>
      </w:r>
      <w:proofErr w:type="gramStart"/>
      <w:r>
        <w:rPr>
          <w:rFonts w:ascii="Calibri" w:hAnsi="Calibri" w:cs="Calibri"/>
          <w:lang w:val="en-US" w:eastAsia="en-US"/>
        </w:rPr>
        <w:t>difference  between</w:t>
      </w:r>
      <w:proofErr w:type="gramEnd"/>
      <w:r>
        <w:rPr>
          <w:rFonts w:ascii="Calibri" w:hAnsi="Calibri" w:cs="Calibri"/>
          <w:lang w:val="en-US" w:eastAsia="en-US"/>
        </w:rPr>
        <w:t xml:space="preserve"> sexual </w:t>
      </w:r>
      <w:proofErr w:type="spellStart"/>
      <w:r>
        <w:rPr>
          <w:rFonts w:ascii="Calibri" w:hAnsi="Calibri" w:cs="Calibri"/>
          <w:lang w:val="en-US" w:eastAsia="en-US"/>
        </w:rPr>
        <w:t>behaviour</w:t>
      </w:r>
      <w:proofErr w:type="spellEnd"/>
      <w:r>
        <w:rPr>
          <w:rFonts w:ascii="Calibri" w:hAnsi="Calibri" w:cs="Calibri"/>
          <w:lang w:val="en-US" w:eastAsia="en-US"/>
        </w:rPr>
        <w:t xml:space="preserve"> that is considered normal and expected for the age of the pupil, and sexual  </w:t>
      </w:r>
      <w:proofErr w:type="spellStart"/>
      <w:r>
        <w:rPr>
          <w:rFonts w:ascii="Calibri" w:hAnsi="Calibri" w:cs="Calibri"/>
          <w:lang w:val="en-US" w:eastAsia="en-US"/>
        </w:rPr>
        <w:t>behaviour</w:t>
      </w:r>
      <w:proofErr w:type="spellEnd"/>
      <w:r>
        <w:rPr>
          <w:rFonts w:ascii="Calibri" w:hAnsi="Calibri" w:cs="Calibri"/>
          <w:lang w:val="en-US" w:eastAsia="en-US"/>
        </w:rPr>
        <w:t xml:space="preserve"> that is inappropriate and harmful. Staff will receive appropriate training around how to deal </w:t>
      </w:r>
      <w:proofErr w:type="gramStart"/>
      <w:r>
        <w:rPr>
          <w:rFonts w:ascii="Calibri" w:hAnsi="Calibri" w:cs="Calibri"/>
          <w:lang w:val="en-US" w:eastAsia="en-US"/>
        </w:rPr>
        <w:t>with  instances</w:t>
      </w:r>
      <w:proofErr w:type="gramEnd"/>
      <w:r>
        <w:rPr>
          <w:rFonts w:ascii="Calibri" w:hAnsi="Calibri" w:cs="Calibri"/>
          <w:lang w:val="en-US" w:eastAsia="en-US"/>
        </w:rPr>
        <w:t xml:space="preserve"> of sharing nudes and semi-nudes in the school community, including understanding motivations,  assessing risks posed to pupils depicted in the images, and how and when to report instances of this </w:t>
      </w:r>
      <w:proofErr w:type="spellStart"/>
      <w:r>
        <w:rPr>
          <w:rFonts w:ascii="Calibri" w:hAnsi="Calibri" w:cs="Calibri"/>
          <w:lang w:val="en-US" w:eastAsia="en-US"/>
        </w:rPr>
        <w:t>behaviour</w:t>
      </w:r>
      <w:proofErr w:type="spellEnd"/>
      <w:r>
        <w:rPr>
          <w:rFonts w:ascii="Calibri" w:hAnsi="Calibri" w:cs="Calibri"/>
          <w:lang w:val="en-US" w:eastAsia="en-US"/>
        </w:rPr>
        <w:t xml:space="preserve">. </w:t>
      </w:r>
    </w:p>
    <w:p w14:paraId="38FBA249" w14:textId="77777777" w:rsidR="00A77B3E" w:rsidRDefault="00A77B3E">
      <w:pPr>
        <w:widowControl w:val="0"/>
        <w:spacing w:line="312" w:lineRule="auto"/>
        <w:ind w:left="994" w:right="896" w:firstLine="3"/>
        <w:rPr>
          <w:rFonts w:ascii="Calibri" w:hAnsi="Calibri" w:cs="Calibri"/>
          <w:lang w:val="en-US"/>
        </w:rPr>
      </w:pPr>
    </w:p>
    <w:p w14:paraId="288DAD94" w14:textId="77777777" w:rsidR="00A77B3E" w:rsidRDefault="00586F1B">
      <w:pPr>
        <w:widowControl w:val="0"/>
        <w:spacing w:line="312" w:lineRule="auto"/>
        <w:ind w:left="994" w:right="896" w:firstLine="3"/>
        <w:rPr>
          <w:rFonts w:ascii="Calibri" w:hAnsi="Calibri" w:cs="Calibri"/>
          <w:lang w:val="en-US"/>
        </w:rPr>
      </w:pPr>
      <w:r>
        <w:rPr>
          <w:rFonts w:ascii="Calibri" w:hAnsi="Calibri" w:cs="Calibri"/>
          <w:lang w:val="en-US" w:eastAsia="en-US"/>
        </w:rPr>
        <w:t xml:space="preserve">Staff will be aware that creating, possessing, and distributing indecent imagery of children is a criminal </w:t>
      </w:r>
      <w:proofErr w:type="gramStart"/>
      <w:r>
        <w:rPr>
          <w:rFonts w:ascii="Calibri" w:hAnsi="Calibri" w:cs="Calibri"/>
          <w:lang w:val="en-US" w:eastAsia="en-US"/>
        </w:rPr>
        <w:t>offence,  regardless</w:t>
      </w:r>
      <w:proofErr w:type="gramEnd"/>
      <w:r>
        <w:rPr>
          <w:rFonts w:ascii="Calibri" w:hAnsi="Calibri" w:cs="Calibri"/>
          <w:lang w:val="en-US" w:eastAsia="en-US"/>
        </w:rPr>
        <w:t xml:space="preserve"> of whether the imagery is created, possessed, and distributed by the individual depicted; however,  staff will ensure that pupils are not unnecessarily </w:t>
      </w:r>
      <w:proofErr w:type="spellStart"/>
      <w:r>
        <w:rPr>
          <w:rFonts w:ascii="Calibri" w:hAnsi="Calibri" w:cs="Calibri"/>
          <w:lang w:val="en-US" w:eastAsia="en-US"/>
        </w:rPr>
        <w:t>criminalised</w:t>
      </w:r>
      <w:proofErr w:type="spellEnd"/>
      <w:r>
        <w:rPr>
          <w:rFonts w:ascii="Calibri" w:hAnsi="Calibri" w:cs="Calibri"/>
          <w:lang w:val="en-US" w:eastAsia="en-US"/>
        </w:rPr>
        <w:t>.</w:t>
      </w:r>
    </w:p>
    <w:p w14:paraId="5E48BF2F" w14:textId="77777777" w:rsidR="00A77B3E" w:rsidRDefault="00A77B3E">
      <w:pPr>
        <w:widowControl w:val="0"/>
        <w:spacing w:line="312" w:lineRule="auto"/>
        <w:rPr>
          <w:rFonts w:ascii="Calibri" w:hAnsi="Calibri" w:cs="Calibri"/>
          <w:lang w:val="en-US"/>
        </w:rPr>
      </w:pPr>
    </w:p>
    <w:p w14:paraId="27DB65A9" w14:textId="77777777" w:rsidR="00A77B3E" w:rsidRDefault="00586F1B">
      <w:pPr>
        <w:widowControl w:val="0"/>
        <w:spacing w:line="312" w:lineRule="auto"/>
        <w:ind w:left="991" w:right="894" w:hanging="1"/>
        <w:rPr>
          <w:rFonts w:ascii="Calibri" w:hAnsi="Calibri" w:cs="Calibri"/>
          <w:lang w:val="en-US"/>
        </w:rPr>
      </w:pPr>
      <w:r>
        <w:rPr>
          <w:rFonts w:ascii="Calibri" w:hAnsi="Calibri" w:cs="Calibri"/>
          <w:lang w:val="en-US" w:eastAsia="en-US"/>
        </w:rPr>
        <w:t>Where a member of staff within the school becomes aware of an incidence of sharing nudes and/or semi-</w:t>
      </w:r>
      <w:proofErr w:type="gramStart"/>
      <w:r>
        <w:rPr>
          <w:rFonts w:ascii="Calibri" w:hAnsi="Calibri" w:cs="Calibri"/>
          <w:lang w:val="en-US" w:eastAsia="en-US"/>
        </w:rPr>
        <w:t>nudes,  they</w:t>
      </w:r>
      <w:proofErr w:type="gramEnd"/>
      <w:r>
        <w:rPr>
          <w:rFonts w:ascii="Calibri" w:hAnsi="Calibri" w:cs="Calibri"/>
          <w:lang w:val="en-US" w:eastAsia="en-US"/>
        </w:rPr>
        <w:t xml:space="preserve"> will refer this to the affected school’s DSL as soon as possible. Where a pupil confides in a staff </w:t>
      </w:r>
      <w:proofErr w:type="gramStart"/>
      <w:r>
        <w:rPr>
          <w:rFonts w:ascii="Calibri" w:hAnsi="Calibri" w:cs="Calibri"/>
          <w:lang w:val="en-US" w:eastAsia="en-US"/>
        </w:rPr>
        <w:t>member  about</w:t>
      </w:r>
      <w:proofErr w:type="gramEnd"/>
      <w:r>
        <w:rPr>
          <w:rFonts w:ascii="Calibri" w:hAnsi="Calibri" w:cs="Calibri"/>
          <w:lang w:val="en-US" w:eastAsia="en-US"/>
        </w:rPr>
        <w:t xml:space="preserve"> the circulation of indecent imagery, depicting them or someone else, the staff member will: </w:t>
      </w:r>
    </w:p>
    <w:p w14:paraId="26D7DA5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Refrain from viewing, copying, printing, sharing, storing or saving the imagery. </w:t>
      </w:r>
    </w:p>
    <w:p w14:paraId="41DFFC32" w14:textId="77777777" w:rsidR="00A77B3E" w:rsidRDefault="00586F1B">
      <w:pPr>
        <w:widowControl w:val="0"/>
        <w:spacing w:line="312" w:lineRule="auto"/>
        <w:ind w:left="1714" w:right="896" w:hanging="355"/>
        <w:rPr>
          <w:rFonts w:ascii="Calibri" w:hAnsi="Calibri" w:cs="Calibri"/>
          <w:lang w:val="en-US"/>
        </w:rPr>
      </w:pPr>
      <w:r>
        <w:rPr>
          <w:rFonts w:ascii="Calibri" w:hAnsi="Calibri" w:cs="Calibri"/>
          <w:lang w:val="en-US" w:eastAsia="en-US"/>
        </w:rPr>
        <w:t>• Inform the affected school’s DSL immediately if they accidentally view an indecent image and seek</w:t>
      </w:r>
    </w:p>
    <w:p w14:paraId="48DAD3AB" w14:textId="77777777" w:rsidR="00A77B3E" w:rsidRDefault="00586F1B">
      <w:pPr>
        <w:widowControl w:val="0"/>
        <w:spacing w:line="312" w:lineRule="auto"/>
        <w:ind w:left="1714" w:right="896" w:hanging="355"/>
        <w:rPr>
          <w:rFonts w:ascii="Calibri" w:hAnsi="Calibri" w:cs="Calibri"/>
          <w:lang w:val="en-US"/>
        </w:rPr>
      </w:pPr>
      <w:r>
        <w:rPr>
          <w:rFonts w:ascii="Calibri" w:hAnsi="Calibri" w:cs="Calibri"/>
          <w:lang w:val="en-US" w:eastAsia="en-US"/>
        </w:rPr>
        <w:t xml:space="preserve">support. </w:t>
      </w:r>
    </w:p>
    <w:p w14:paraId="0DF7283B"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Explain to the pupil that the incident will need to be reported. </w:t>
      </w:r>
    </w:p>
    <w:p w14:paraId="5DCF227E" w14:textId="77777777" w:rsidR="00A77B3E" w:rsidRDefault="00586F1B">
      <w:pPr>
        <w:widowControl w:val="0"/>
        <w:spacing w:line="312" w:lineRule="auto"/>
        <w:ind w:left="1712" w:right="896" w:hanging="354"/>
        <w:rPr>
          <w:rFonts w:ascii="Calibri" w:hAnsi="Calibri" w:cs="Calibri"/>
          <w:lang w:val="en-US"/>
        </w:rPr>
      </w:pPr>
      <w:r>
        <w:rPr>
          <w:rFonts w:ascii="Calibri" w:hAnsi="Calibri" w:cs="Calibri"/>
          <w:lang w:val="en-US" w:eastAsia="en-US"/>
        </w:rPr>
        <w:t xml:space="preserve">• Respond positively to the pupil without blaming or shaming anyone involved and reassuring them that </w:t>
      </w:r>
    </w:p>
    <w:p w14:paraId="6E6B2B6A" w14:textId="77777777" w:rsidR="00A77B3E" w:rsidRDefault="00586F1B">
      <w:pPr>
        <w:widowControl w:val="0"/>
        <w:spacing w:line="312" w:lineRule="auto"/>
        <w:ind w:left="1712" w:right="896" w:hanging="354"/>
        <w:rPr>
          <w:rFonts w:ascii="Calibri" w:hAnsi="Calibri" w:cs="Calibri"/>
          <w:lang w:val="en-US"/>
        </w:rPr>
      </w:pPr>
      <w:r>
        <w:rPr>
          <w:rFonts w:ascii="Calibri" w:hAnsi="Calibri" w:cs="Calibri"/>
          <w:lang w:val="en-US" w:eastAsia="en-US"/>
        </w:rPr>
        <w:t xml:space="preserve">they can receive support from the school’s DSL. </w:t>
      </w:r>
    </w:p>
    <w:p w14:paraId="206D7413" w14:textId="77777777" w:rsidR="00A77B3E" w:rsidRDefault="00586F1B">
      <w:pPr>
        <w:widowControl w:val="0"/>
        <w:spacing w:line="312" w:lineRule="auto"/>
        <w:ind w:left="1712" w:right="896" w:hanging="354"/>
        <w:rPr>
          <w:rFonts w:ascii="Calibri" w:hAnsi="Calibri" w:cs="Calibri"/>
          <w:lang w:val="en-US"/>
        </w:rPr>
      </w:pPr>
      <w:r>
        <w:rPr>
          <w:rFonts w:ascii="Calibri" w:hAnsi="Calibri" w:cs="Calibri"/>
          <w:lang w:val="en-US" w:eastAsia="en-US"/>
        </w:rPr>
        <w:t xml:space="preserve">• Report the incident to the school’s DSL. </w:t>
      </w:r>
    </w:p>
    <w:p w14:paraId="220ACC67" w14:textId="77777777" w:rsidR="00A77B3E" w:rsidRDefault="00A77B3E">
      <w:pPr>
        <w:widowControl w:val="0"/>
        <w:spacing w:line="312" w:lineRule="auto"/>
        <w:ind w:left="999"/>
        <w:rPr>
          <w:rFonts w:ascii="Calibri" w:hAnsi="Calibri" w:cs="Calibri"/>
          <w:b/>
          <w:bCs/>
          <w:color w:val="FFFFFF"/>
          <w:shd w:val="solid" w:color="FFC72C" w:fill="FFC72C"/>
          <w:lang w:val="en-US"/>
        </w:rPr>
      </w:pPr>
    </w:p>
    <w:p w14:paraId="13505A8C" w14:textId="77777777" w:rsidR="00A77B3E" w:rsidRDefault="00586F1B">
      <w:pPr>
        <w:widowControl w:val="0"/>
        <w:spacing w:line="312" w:lineRule="auto"/>
        <w:ind w:left="99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Context of safeguarding incidents </w:t>
      </w:r>
    </w:p>
    <w:p w14:paraId="0CAE5925" w14:textId="77777777" w:rsidR="00A77B3E" w:rsidRDefault="00586F1B">
      <w:pPr>
        <w:widowControl w:val="0"/>
        <w:spacing w:line="312" w:lineRule="auto"/>
        <w:ind w:left="995" w:right="895" w:firstLine="2"/>
        <w:rPr>
          <w:rFonts w:ascii="Calibri" w:hAnsi="Calibri" w:cs="Calibri"/>
          <w:lang w:val="en-US"/>
        </w:rPr>
      </w:pPr>
      <w:r>
        <w:rPr>
          <w:rFonts w:ascii="Calibri" w:hAnsi="Calibri" w:cs="Calibri"/>
          <w:lang w:val="en-US" w:eastAsia="en-US"/>
        </w:rPr>
        <w:t xml:space="preserve">Safeguarding incidents can occur outside of school and can be associated with outside factors. All </w:t>
      </w:r>
      <w:proofErr w:type="gramStart"/>
      <w:r>
        <w:rPr>
          <w:rFonts w:ascii="Calibri" w:hAnsi="Calibri" w:cs="Calibri"/>
          <w:lang w:val="en-US" w:eastAsia="en-US"/>
        </w:rPr>
        <w:t>staff,  particularly</w:t>
      </w:r>
      <w:proofErr w:type="gramEnd"/>
      <w:r>
        <w:rPr>
          <w:rFonts w:ascii="Calibri" w:hAnsi="Calibri" w:cs="Calibri"/>
          <w:lang w:val="en-US" w:eastAsia="en-US"/>
        </w:rPr>
        <w:t xml:space="preserve"> the DSL and deputy DSLs, will always consider the context of safeguarding incidents. </w:t>
      </w:r>
      <w:proofErr w:type="gramStart"/>
      <w:r>
        <w:rPr>
          <w:rFonts w:ascii="Calibri" w:hAnsi="Calibri" w:cs="Calibri"/>
          <w:lang w:val="en-US" w:eastAsia="en-US"/>
        </w:rPr>
        <w:t>Assessment  of</w:t>
      </w:r>
      <w:proofErr w:type="gramEnd"/>
      <w:r>
        <w:rPr>
          <w:rFonts w:ascii="Calibri" w:hAnsi="Calibri" w:cs="Calibri"/>
          <w:lang w:val="en-US" w:eastAsia="en-US"/>
        </w:rPr>
        <w:t xml:space="preserve"> pupils’ </w:t>
      </w:r>
      <w:proofErr w:type="spellStart"/>
      <w:r>
        <w:rPr>
          <w:rFonts w:ascii="Calibri" w:hAnsi="Calibri" w:cs="Calibri"/>
          <w:lang w:val="en-US" w:eastAsia="en-US"/>
        </w:rPr>
        <w:t>behaviour</w:t>
      </w:r>
      <w:proofErr w:type="spellEnd"/>
      <w:r>
        <w:rPr>
          <w:rFonts w:ascii="Calibri" w:hAnsi="Calibri" w:cs="Calibri"/>
          <w:lang w:val="en-US" w:eastAsia="en-US"/>
        </w:rPr>
        <w:t xml:space="preserve"> will consider whether there are wider environmental factors that are a threat to their safety  and/or welfare. The school will provide as much contextual information as possible when making referrals </w:t>
      </w:r>
      <w:proofErr w:type="gramStart"/>
      <w:r>
        <w:rPr>
          <w:rFonts w:ascii="Calibri" w:hAnsi="Calibri" w:cs="Calibri"/>
          <w:lang w:val="en-US" w:eastAsia="en-US"/>
        </w:rPr>
        <w:t>to  CSCS</w:t>
      </w:r>
      <w:proofErr w:type="gramEnd"/>
      <w:r>
        <w:rPr>
          <w:rFonts w:ascii="Calibri" w:hAnsi="Calibri" w:cs="Calibri"/>
          <w:lang w:val="en-US" w:eastAsia="en-US"/>
        </w:rPr>
        <w:t xml:space="preserve">. </w:t>
      </w:r>
    </w:p>
    <w:p w14:paraId="179EA155" w14:textId="77777777" w:rsidR="00A77B3E" w:rsidRDefault="00A77B3E">
      <w:pPr>
        <w:widowControl w:val="0"/>
        <w:spacing w:line="312" w:lineRule="auto"/>
        <w:ind w:left="1007"/>
        <w:rPr>
          <w:rFonts w:ascii="Calibri" w:hAnsi="Calibri" w:cs="Calibri"/>
          <w:b/>
          <w:bCs/>
          <w:color w:val="FFFFFF"/>
          <w:shd w:val="solid" w:color="FFC72C" w:fill="FFC72C"/>
          <w:lang w:val="en-US"/>
        </w:rPr>
      </w:pPr>
    </w:p>
    <w:p w14:paraId="3B9FF8E5" w14:textId="77777777" w:rsidR="00A77B3E" w:rsidRDefault="00A77B3E">
      <w:pPr>
        <w:widowControl w:val="0"/>
        <w:spacing w:line="312" w:lineRule="auto"/>
        <w:ind w:left="1007"/>
        <w:rPr>
          <w:rFonts w:ascii="Calibri" w:hAnsi="Calibri" w:cs="Calibri"/>
          <w:b/>
          <w:bCs/>
          <w:color w:val="FFFFFF"/>
          <w:sz w:val="28"/>
          <w:szCs w:val="28"/>
          <w:shd w:val="solid" w:color="00CF80" w:fill="00CF80"/>
          <w:lang w:val="en-US"/>
        </w:rPr>
      </w:pPr>
    </w:p>
    <w:p w14:paraId="031C39D1" w14:textId="77777777" w:rsidR="00A77B3E" w:rsidRDefault="00586F1B">
      <w:pPr>
        <w:widowControl w:val="0"/>
        <w:spacing w:line="312" w:lineRule="auto"/>
        <w:ind w:left="1007"/>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Pupils potentially at greater risk of harm </w:t>
      </w:r>
    </w:p>
    <w:p w14:paraId="6CE2CB7C" w14:textId="77777777" w:rsidR="00A77B3E" w:rsidRDefault="00586F1B">
      <w:pPr>
        <w:widowControl w:val="0"/>
        <w:spacing w:line="312" w:lineRule="auto"/>
        <w:ind w:left="995" w:right="895" w:hanging="2"/>
        <w:rPr>
          <w:rFonts w:ascii="Calibri" w:hAnsi="Calibri" w:cs="Calibri"/>
          <w:lang w:val="en-US"/>
        </w:rPr>
      </w:pPr>
      <w:r>
        <w:rPr>
          <w:rFonts w:ascii="Calibri" w:hAnsi="Calibri" w:cs="Calibri"/>
          <w:lang w:val="en-US" w:eastAsia="en-US"/>
        </w:rPr>
        <w:t xml:space="preserve">The school </w:t>
      </w:r>
      <w:proofErr w:type="spellStart"/>
      <w:r>
        <w:rPr>
          <w:rFonts w:ascii="Calibri" w:hAnsi="Calibri" w:cs="Calibri"/>
          <w:lang w:val="en-US" w:eastAsia="en-US"/>
        </w:rPr>
        <w:t>recognises</w:t>
      </w:r>
      <w:proofErr w:type="spellEnd"/>
      <w:r>
        <w:rPr>
          <w:rFonts w:ascii="Calibri" w:hAnsi="Calibri" w:cs="Calibri"/>
          <w:lang w:val="en-US" w:eastAsia="en-US"/>
        </w:rPr>
        <w:t xml:space="preserve"> that some groups of pupils can face additional safeguarding challenges, both </w:t>
      </w:r>
      <w:proofErr w:type="gramStart"/>
      <w:r>
        <w:rPr>
          <w:rFonts w:ascii="Calibri" w:hAnsi="Calibri" w:cs="Calibri"/>
          <w:lang w:val="en-US" w:eastAsia="en-US"/>
        </w:rPr>
        <w:t>online  and</w:t>
      </w:r>
      <w:proofErr w:type="gramEnd"/>
      <w:r>
        <w:rPr>
          <w:rFonts w:ascii="Calibri" w:hAnsi="Calibri" w:cs="Calibri"/>
          <w:lang w:val="en-US" w:eastAsia="en-US"/>
        </w:rPr>
        <w:t xml:space="preserve"> offline, and understands that further barriers may exist when determining abuse and neglect in these  groups of pupils. Additional considerations for managing safeguarding concerns and incidents amongst </w:t>
      </w:r>
      <w:proofErr w:type="gramStart"/>
      <w:r>
        <w:rPr>
          <w:rFonts w:ascii="Calibri" w:hAnsi="Calibri" w:cs="Calibri"/>
          <w:lang w:val="en-US" w:eastAsia="en-US"/>
        </w:rPr>
        <w:t>these  groups</w:t>
      </w:r>
      <w:proofErr w:type="gramEnd"/>
      <w:r>
        <w:rPr>
          <w:rFonts w:ascii="Calibri" w:hAnsi="Calibri" w:cs="Calibri"/>
          <w:lang w:val="en-US" w:eastAsia="en-US"/>
        </w:rPr>
        <w:t xml:space="preserve"> are outlined below. </w:t>
      </w:r>
    </w:p>
    <w:p w14:paraId="53A5359B" w14:textId="77777777" w:rsidR="00A77B3E" w:rsidRDefault="00A77B3E">
      <w:pPr>
        <w:widowControl w:val="0"/>
        <w:spacing w:line="312" w:lineRule="auto"/>
        <w:ind w:left="1003"/>
        <w:rPr>
          <w:rFonts w:ascii="Calibri" w:hAnsi="Calibri" w:cs="Calibri"/>
          <w:b/>
          <w:bCs/>
          <w:lang w:val="en-US"/>
        </w:rPr>
      </w:pPr>
    </w:p>
    <w:p w14:paraId="040658E6"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Pupils who need social workers </w:t>
      </w:r>
    </w:p>
    <w:p w14:paraId="028D1E04" w14:textId="77777777" w:rsidR="00A77B3E" w:rsidRDefault="00586F1B">
      <w:pPr>
        <w:widowControl w:val="0"/>
        <w:spacing w:line="312" w:lineRule="auto"/>
        <w:ind w:left="991" w:right="896" w:firstLine="13"/>
        <w:rPr>
          <w:rFonts w:ascii="Calibri" w:hAnsi="Calibri" w:cs="Calibri"/>
          <w:lang w:val="en-US"/>
        </w:rPr>
      </w:pPr>
      <w:r>
        <w:rPr>
          <w:rFonts w:ascii="Calibri" w:hAnsi="Calibri" w:cs="Calibri"/>
          <w:lang w:val="en-US" w:eastAsia="en-US"/>
        </w:rPr>
        <w:t xml:space="preserve">Pupils may need social workers due to safeguarding or welfare needs. These needs can leave </w:t>
      </w:r>
      <w:proofErr w:type="gramStart"/>
      <w:r>
        <w:rPr>
          <w:rFonts w:ascii="Calibri" w:hAnsi="Calibri" w:cs="Calibri"/>
          <w:lang w:val="en-US" w:eastAsia="en-US"/>
        </w:rPr>
        <w:t>pupils  vulnerable</w:t>
      </w:r>
      <w:proofErr w:type="gramEnd"/>
      <w:r>
        <w:rPr>
          <w:rFonts w:ascii="Calibri" w:hAnsi="Calibri" w:cs="Calibri"/>
          <w:lang w:val="en-US" w:eastAsia="en-US"/>
        </w:rPr>
        <w:t xml:space="preserve"> to further harm and educational disadvantage. </w:t>
      </w:r>
    </w:p>
    <w:p w14:paraId="7AC5243D" w14:textId="77777777" w:rsidR="00A77B3E" w:rsidRDefault="00A77B3E">
      <w:pPr>
        <w:widowControl w:val="0"/>
        <w:spacing w:line="312" w:lineRule="auto"/>
        <w:ind w:left="989" w:right="896"/>
        <w:rPr>
          <w:rFonts w:ascii="Calibri" w:hAnsi="Calibri" w:cs="Calibri"/>
          <w:lang w:val="en-US"/>
        </w:rPr>
      </w:pPr>
    </w:p>
    <w:p w14:paraId="780C3F7B" w14:textId="77777777" w:rsidR="00A77B3E" w:rsidRDefault="00586F1B">
      <w:pPr>
        <w:widowControl w:val="0"/>
        <w:spacing w:line="312" w:lineRule="auto"/>
        <w:ind w:left="989" w:right="896"/>
        <w:rPr>
          <w:rFonts w:ascii="Calibri" w:hAnsi="Calibri" w:cs="Calibri"/>
          <w:lang w:val="en-US"/>
        </w:rPr>
      </w:pPr>
      <w:r>
        <w:rPr>
          <w:rFonts w:ascii="Calibri" w:hAnsi="Calibri" w:cs="Calibri"/>
          <w:lang w:val="en-US" w:eastAsia="en-US"/>
        </w:rPr>
        <w:t xml:space="preserve">As a matter of routine, the DSL will hold and use information from the LA about whether a pupil has a </w:t>
      </w:r>
      <w:proofErr w:type="gramStart"/>
      <w:r>
        <w:rPr>
          <w:rFonts w:ascii="Calibri" w:hAnsi="Calibri" w:cs="Calibri"/>
          <w:lang w:val="en-US" w:eastAsia="en-US"/>
        </w:rPr>
        <w:t>social  worker</w:t>
      </w:r>
      <w:proofErr w:type="gramEnd"/>
      <w:r>
        <w:rPr>
          <w:rFonts w:ascii="Calibri" w:hAnsi="Calibri" w:cs="Calibri"/>
          <w:lang w:val="en-US" w:eastAsia="en-US"/>
        </w:rPr>
        <w:t xml:space="preserve"> in order to make decisions in the best interests of the pupil’s safety, welfare, and educational outcomes.  </w:t>
      </w:r>
    </w:p>
    <w:p w14:paraId="08EC4441" w14:textId="77777777" w:rsidR="00A77B3E" w:rsidRDefault="00A77B3E">
      <w:pPr>
        <w:widowControl w:val="0"/>
        <w:spacing w:line="312" w:lineRule="auto"/>
        <w:ind w:left="1001" w:right="896" w:hanging="10"/>
        <w:rPr>
          <w:rFonts w:ascii="Calibri" w:hAnsi="Calibri" w:cs="Calibri"/>
          <w:lang w:val="en-US"/>
        </w:rPr>
      </w:pPr>
    </w:p>
    <w:p w14:paraId="6B031ABF" w14:textId="77777777" w:rsidR="00A77B3E" w:rsidRDefault="00586F1B">
      <w:pPr>
        <w:widowControl w:val="0"/>
        <w:spacing w:line="312" w:lineRule="auto"/>
        <w:ind w:left="1001" w:right="896" w:hanging="10"/>
        <w:rPr>
          <w:rFonts w:ascii="Calibri" w:hAnsi="Calibri" w:cs="Calibri"/>
          <w:lang w:val="en-US"/>
        </w:rPr>
      </w:pPr>
      <w:r>
        <w:rPr>
          <w:rFonts w:ascii="Calibri" w:hAnsi="Calibri" w:cs="Calibri"/>
          <w:lang w:val="en-US" w:eastAsia="en-US"/>
        </w:rPr>
        <w:t xml:space="preserve">Where a pupil needs a social worker, this will inform decisions about safeguarding, e.g. responding </w:t>
      </w:r>
      <w:proofErr w:type="gramStart"/>
      <w:r>
        <w:rPr>
          <w:rFonts w:ascii="Calibri" w:hAnsi="Calibri" w:cs="Calibri"/>
          <w:lang w:val="en-US" w:eastAsia="en-US"/>
        </w:rPr>
        <w:t xml:space="preserve">to  </w:t>
      </w:r>
      <w:proofErr w:type="spellStart"/>
      <w:r>
        <w:rPr>
          <w:rFonts w:ascii="Calibri" w:hAnsi="Calibri" w:cs="Calibri"/>
          <w:lang w:val="en-US" w:eastAsia="en-US"/>
        </w:rPr>
        <w:t>unauthorised</w:t>
      </w:r>
      <w:proofErr w:type="spellEnd"/>
      <w:proofErr w:type="gramEnd"/>
      <w:r>
        <w:rPr>
          <w:rFonts w:ascii="Calibri" w:hAnsi="Calibri" w:cs="Calibri"/>
          <w:lang w:val="en-US" w:eastAsia="en-US"/>
        </w:rPr>
        <w:t xml:space="preserve"> absence, and promoting welfare, e.g. considering the provision pastoral or academic support. </w:t>
      </w:r>
    </w:p>
    <w:p w14:paraId="712606DF" w14:textId="77777777" w:rsidR="00A77B3E" w:rsidRDefault="00A77B3E">
      <w:pPr>
        <w:widowControl w:val="0"/>
        <w:spacing w:line="312" w:lineRule="auto"/>
        <w:ind w:left="1003"/>
        <w:rPr>
          <w:rFonts w:ascii="Calibri" w:hAnsi="Calibri" w:cs="Calibri"/>
          <w:b/>
          <w:bCs/>
          <w:lang w:val="en-US"/>
        </w:rPr>
      </w:pPr>
    </w:p>
    <w:p w14:paraId="5AE29205"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Home-educated children </w:t>
      </w:r>
    </w:p>
    <w:p w14:paraId="4108B125" w14:textId="77777777" w:rsidR="00A77B3E" w:rsidRDefault="00586F1B">
      <w:pPr>
        <w:widowControl w:val="0"/>
        <w:spacing w:line="312" w:lineRule="auto"/>
        <w:ind w:left="996" w:right="896" w:firstLine="8"/>
        <w:rPr>
          <w:rFonts w:ascii="Calibri" w:hAnsi="Calibri" w:cs="Calibri"/>
          <w:lang w:val="en-US"/>
        </w:rPr>
      </w:pPr>
      <w:r>
        <w:rPr>
          <w:rFonts w:ascii="Calibri" w:hAnsi="Calibri" w:cs="Calibri"/>
          <w:lang w:val="en-US" w:eastAsia="en-US"/>
        </w:rPr>
        <w:t xml:space="preserve">Parents may choose elective home education (EHE) for their children. In some cases, EHE can mean </w:t>
      </w:r>
      <w:proofErr w:type="gramStart"/>
      <w:r>
        <w:rPr>
          <w:rFonts w:ascii="Calibri" w:hAnsi="Calibri" w:cs="Calibri"/>
          <w:lang w:val="en-US" w:eastAsia="en-US"/>
        </w:rPr>
        <w:t>that  children</w:t>
      </w:r>
      <w:proofErr w:type="gramEnd"/>
      <w:r>
        <w:rPr>
          <w:rFonts w:ascii="Calibri" w:hAnsi="Calibri" w:cs="Calibri"/>
          <w:lang w:val="en-US" w:eastAsia="en-US"/>
        </w:rPr>
        <w:t xml:space="preserve"> are less visible to the services needed to safeguard and support them. </w:t>
      </w:r>
    </w:p>
    <w:p w14:paraId="05809E6E" w14:textId="77777777" w:rsidR="00A77B3E" w:rsidRDefault="00A77B3E">
      <w:pPr>
        <w:widowControl w:val="0"/>
        <w:spacing w:line="312" w:lineRule="auto"/>
        <w:ind w:left="995" w:right="896" w:firstLine="12"/>
        <w:rPr>
          <w:rFonts w:ascii="Calibri" w:hAnsi="Calibri" w:cs="Calibri"/>
          <w:lang w:val="en-US"/>
        </w:rPr>
      </w:pPr>
    </w:p>
    <w:p w14:paraId="324A881A" w14:textId="77777777" w:rsidR="00A77B3E" w:rsidRDefault="00586F1B">
      <w:pPr>
        <w:widowControl w:val="0"/>
        <w:spacing w:line="312" w:lineRule="auto"/>
        <w:ind w:left="995" w:right="896" w:firstLine="12"/>
        <w:rPr>
          <w:rFonts w:ascii="Calibri" w:hAnsi="Calibri" w:cs="Calibri"/>
          <w:lang w:val="en-US"/>
        </w:rPr>
      </w:pPr>
      <w:r>
        <w:rPr>
          <w:rFonts w:ascii="Calibri" w:hAnsi="Calibri" w:cs="Calibri"/>
          <w:lang w:val="en-US" w:eastAsia="en-US"/>
        </w:rPr>
        <w:t xml:space="preserve">In line with the Education (Pupil Registration) (England) Regulations 2006, the school will inform the LA of </w:t>
      </w:r>
      <w:proofErr w:type="gramStart"/>
      <w:r>
        <w:rPr>
          <w:rFonts w:ascii="Calibri" w:hAnsi="Calibri" w:cs="Calibri"/>
          <w:lang w:val="en-US" w:eastAsia="en-US"/>
        </w:rPr>
        <w:t>all  deletions</w:t>
      </w:r>
      <w:proofErr w:type="gramEnd"/>
      <w:r>
        <w:rPr>
          <w:rFonts w:ascii="Calibri" w:hAnsi="Calibri" w:cs="Calibri"/>
          <w:lang w:val="en-US" w:eastAsia="en-US"/>
        </w:rPr>
        <w:t xml:space="preserve"> from the admissions register when a pupil is taken off roll. </w:t>
      </w:r>
    </w:p>
    <w:p w14:paraId="70541260" w14:textId="77777777" w:rsidR="00A77B3E" w:rsidRDefault="00A77B3E">
      <w:pPr>
        <w:widowControl w:val="0"/>
        <w:spacing w:line="312" w:lineRule="auto"/>
        <w:ind w:left="995" w:right="895" w:hanging="4"/>
        <w:rPr>
          <w:rFonts w:ascii="Calibri" w:hAnsi="Calibri" w:cs="Calibri"/>
          <w:lang w:val="en-US"/>
        </w:rPr>
      </w:pPr>
    </w:p>
    <w:p w14:paraId="6451F145" w14:textId="77777777" w:rsidR="00A77B3E" w:rsidRDefault="00586F1B">
      <w:pPr>
        <w:widowControl w:val="0"/>
        <w:spacing w:line="312" w:lineRule="auto"/>
        <w:ind w:left="995" w:right="895" w:hanging="4"/>
        <w:rPr>
          <w:rFonts w:ascii="Calibri" w:hAnsi="Calibri" w:cs="Calibri"/>
          <w:lang w:val="en-US"/>
        </w:rPr>
      </w:pPr>
      <w:r>
        <w:rPr>
          <w:rFonts w:ascii="Calibri" w:hAnsi="Calibri" w:cs="Calibri"/>
          <w:lang w:val="en-US" w:eastAsia="en-US"/>
        </w:rPr>
        <w:t xml:space="preserve">Where a parent has expressed their intention to remove a pupil from school for EHE, the school, </w:t>
      </w:r>
      <w:proofErr w:type="gramStart"/>
      <w:r>
        <w:rPr>
          <w:rFonts w:ascii="Calibri" w:hAnsi="Calibri" w:cs="Calibri"/>
          <w:lang w:val="en-US" w:eastAsia="en-US"/>
        </w:rPr>
        <w:t>in  collaboration</w:t>
      </w:r>
      <w:proofErr w:type="gramEnd"/>
      <w:r>
        <w:rPr>
          <w:rFonts w:ascii="Calibri" w:hAnsi="Calibri" w:cs="Calibri"/>
          <w:lang w:val="en-US" w:eastAsia="en-US"/>
        </w:rPr>
        <w:t xml:space="preserve"> with the LA and other key professionals, will coordinate a meeting with the parent, where  possible, before the final decision has been made, particularly if the pupil has SEND, is vulnerable, and/or has  a social worker. </w:t>
      </w:r>
    </w:p>
    <w:p w14:paraId="36A1E2C5" w14:textId="77777777" w:rsidR="00A77B3E" w:rsidRDefault="00A77B3E">
      <w:pPr>
        <w:widowControl w:val="0"/>
        <w:spacing w:line="312" w:lineRule="auto"/>
        <w:ind w:left="1004"/>
        <w:rPr>
          <w:rFonts w:ascii="Calibri" w:hAnsi="Calibri" w:cs="Calibri"/>
          <w:b/>
          <w:bCs/>
          <w:lang w:val="en-US"/>
        </w:rPr>
      </w:pPr>
    </w:p>
    <w:p w14:paraId="7B857F52" w14:textId="77777777" w:rsidR="00A77B3E" w:rsidRDefault="00586F1B">
      <w:pPr>
        <w:widowControl w:val="0"/>
        <w:spacing w:line="312" w:lineRule="auto"/>
        <w:ind w:left="1004"/>
        <w:rPr>
          <w:rFonts w:ascii="Calibri" w:hAnsi="Calibri" w:cs="Calibri"/>
          <w:b/>
          <w:bCs/>
          <w:lang w:val="en-US"/>
        </w:rPr>
      </w:pPr>
      <w:r>
        <w:rPr>
          <w:rFonts w:ascii="Calibri" w:hAnsi="Calibri" w:cs="Calibri"/>
          <w:b/>
          <w:bCs/>
          <w:lang w:val="en-US" w:eastAsia="en-US"/>
        </w:rPr>
        <w:t xml:space="preserve">CLA and PCLA </w:t>
      </w:r>
    </w:p>
    <w:p w14:paraId="4B72723C" w14:textId="77777777" w:rsidR="00A77B3E" w:rsidRDefault="00586F1B">
      <w:pPr>
        <w:widowControl w:val="0"/>
        <w:spacing w:line="312" w:lineRule="auto"/>
        <w:ind w:left="991" w:right="895" w:firstLine="7"/>
        <w:rPr>
          <w:rFonts w:ascii="Calibri" w:hAnsi="Calibri" w:cs="Calibri"/>
          <w:lang w:val="en-US"/>
        </w:rPr>
      </w:pPr>
      <w:r>
        <w:rPr>
          <w:rFonts w:ascii="Calibri" w:hAnsi="Calibri" w:cs="Calibri"/>
          <w:lang w:val="en-US" w:eastAsia="en-US"/>
        </w:rPr>
        <w:t xml:space="preserve">Children most commonly become looked after because of abuse and/or neglect. Because of this, they can </w:t>
      </w:r>
      <w:proofErr w:type="gramStart"/>
      <w:r>
        <w:rPr>
          <w:rFonts w:ascii="Calibri" w:hAnsi="Calibri" w:cs="Calibri"/>
          <w:lang w:val="en-US" w:eastAsia="en-US"/>
        </w:rPr>
        <w:t>be  at</w:t>
      </w:r>
      <w:proofErr w:type="gramEnd"/>
      <w:r>
        <w:rPr>
          <w:rFonts w:ascii="Calibri" w:hAnsi="Calibri" w:cs="Calibri"/>
          <w:lang w:val="en-US" w:eastAsia="en-US"/>
        </w:rPr>
        <w:t xml:space="preserve"> potentially greater risk in relation to safeguarding. PCLA, also known as care leavers, can also </w:t>
      </w:r>
      <w:proofErr w:type="gramStart"/>
      <w:r>
        <w:rPr>
          <w:rFonts w:ascii="Calibri" w:hAnsi="Calibri" w:cs="Calibri"/>
          <w:lang w:val="en-US" w:eastAsia="en-US"/>
        </w:rPr>
        <w:t>remain  vulnerable</w:t>
      </w:r>
      <w:proofErr w:type="gramEnd"/>
      <w:r>
        <w:rPr>
          <w:rFonts w:ascii="Calibri" w:hAnsi="Calibri" w:cs="Calibri"/>
          <w:lang w:val="en-US" w:eastAsia="en-US"/>
        </w:rPr>
        <w:t xml:space="preserve"> after leaving care. </w:t>
      </w:r>
    </w:p>
    <w:p w14:paraId="009554F9" w14:textId="77777777" w:rsidR="00A77B3E" w:rsidRDefault="00A77B3E">
      <w:pPr>
        <w:widowControl w:val="0"/>
        <w:spacing w:line="312" w:lineRule="auto"/>
        <w:ind w:left="993" w:right="896" w:hanging="3"/>
        <w:rPr>
          <w:rFonts w:ascii="Calibri" w:hAnsi="Calibri" w:cs="Calibri"/>
          <w:lang w:val="en-US"/>
        </w:rPr>
      </w:pPr>
    </w:p>
    <w:p w14:paraId="7BE97A84" w14:textId="77777777" w:rsidR="00A77B3E" w:rsidRDefault="00586F1B">
      <w:pPr>
        <w:widowControl w:val="0"/>
        <w:spacing w:line="312" w:lineRule="auto"/>
        <w:ind w:left="993" w:right="896" w:hanging="3"/>
        <w:rPr>
          <w:rFonts w:ascii="Calibri" w:hAnsi="Calibri" w:cs="Calibri"/>
          <w:lang w:val="en-US"/>
        </w:rPr>
      </w:pPr>
      <w:r>
        <w:rPr>
          <w:rFonts w:ascii="Calibri" w:hAnsi="Calibri" w:cs="Calibri"/>
          <w:lang w:val="en-US" w:eastAsia="en-US"/>
        </w:rPr>
        <w:t xml:space="preserve">The School Governing Body will ensure that staff have the skills, knowledge and understanding to </w:t>
      </w:r>
      <w:proofErr w:type="gramStart"/>
      <w:r>
        <w:rPr>
          <w:rFonts w:ascii="Calibri" w:hAnsi="Calibri" w:cs="Calibri"/>
          <w:lang w:val="en-US" w:eastAsia="en-US"/>
        </w:rPr>
        <w:t>keep  CLA</w:t>
      </w:r>
      <w:proofErr w:type="gramEnd"/>
      <w:r>
        <w:rPr>
          <w:rFonts w:ascii="Calibri" w:hAnsi="Calibri" w:cs="Calibri"/>
          <w:lang w:val="en-US" w:eastAsia="en-US"/>
        </w:rPr>
        <w:t xml:space="preserve"> and PCLA safe. This includes ensuring that the appropriate staff have the information they need, </w:t>
      </w:r>
      <w:proofErr w:type="gramStart"/>
      <w:r>
        <w:rPr>
          <w:rFonts w:ascii="Calibri" w:hAnsi="Calibri" w:cs="Calibri"/>
          <w:lang w:val="en-US" w:eastAsia="en-US"/>
        </w:rPr>
        <w:t>such  as</w:t>
      </w:r>
      <w:proofErr w:type="gramEnd"/>
      <w:r>
        <w:rPr>
          <w:rFonts w:ascii="Calibri" w:hAnsi="Calibri" w:cs="Calibri"/>
          <w:lang w:val="en-US" w:eastAsia="en-US"/>
        </w:rPr>
        <w:t xml:space="preserve">: </w:t>
      </w:r>
    </w:p>
    <w:p w14:paraId="470E24A5" w14:textId="77777777" w:rsidR="00A77B3E" w:rsidRDefault="00586F1B">
      <w:pPr>
        <w:widowControl w:val="0"/>
        <w:spacing w:line="312" w:lineRule="auto"/>
        <w:ind w:left="1715" w:right="896" w:hanging="356"/>
        <w:rPr>
          <w:rFonts w:ascii="Calibri" w:hAnsi="Calibri" w:cs="Calibri"/>
          <w:lang w:val="en-US"/>
        </w:rPr>
      </w:pPr>
      <w:r>
        <w:rPr>
          <w:rFonts w:ascii="Calibri" w:hAnsi="Calibri" w:cs="Calibri"/>
          <w:lang w:val="en-US" w:eastAsia="en-US"/>
        </w:rPr>
        <w:lastRenderedPageBreak/>
        <w:t xml:space="preserve">• Looked after legal status, i.e. whether they are looked after under voluntary arrangements with </w:t>
      </w:r>
      <w:proofErr w:type="gramStart"/>
      <w:r>
        <w:rPr>
          <w:rFonts w:ascii="Calibri" w:hAnsi="Calibri" w:cs="Calibri"/>
          <w:lang w:val="en-US" w:eastAsia="en-US"/>
        </w:rPr>
        <w:t>consent  of</w:t>
      </w:r>
      <w:proofErr w:type="gramEnd"/>
      <w:r>
        <w:rPr>
          <w:rFonts w:ascii="Calibri" w:hAnsi="Calibri" w:cs="Calibri"/>
          <w:lang w:val="en-US" w:eastAsia="en-US"/>
        </w:rPr>
        <w:t xml:space="preserve"> parents, or on an interim or full care order.  </w:t>
      </w:r>
    </w:p>
    <w:p w14:paraId="04A0BBB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Contact arrangements with parents or those with parental responsibility.</w:t>
      </w:r>
    </w:p>
    <w:p w14:paraId="254E12EE" w14:textId="77777777" w:rsidR="00A77B3E" w:rsidRDefault="00A77B3E">
      <w:pPr>
        <w:widowControl w:val="0"/>
        <w:spacing w:line="312" w:lineRule="auto"/>
        <w:rPr>
          <w:rFonts w:ascii="Calibri" w:hAnsi="Calibri" w:cs="Calibri"/>
          <w:lang w:val="en-US"/>
        </w:rPr>
      </w:pPr>
    </w:p>
    <w:p w14:paraId="3F38F7D2" w14:textId="77777777" w:rsidR="00A77B3E" w:rsidRDefault="00586F1B">
      <w:pPr>
        <w:widowControl w:val="0"/>
        <w:spacing w:line="312" w:lineRule="auto"/>
        <w:ind w:left="1722" w:right="896" w:hanging="363"/>
        <w:rPr>
          <w:rFonts w:ascii="Calibri" w:hAnsi="Calibri" w:cs="Calibri"/>
          <w:lang w:val="en-US"/>
        </w:rPr>
      </w:pPr>
      <w:r>
        <w:rPr>
          <w:rFonts w:ascii="Calibri" w:hAnsi="Calibri" w:cs="Calibri"/>
          <w:lang w:val="en-US" w:eastAsia="en-US"/>
        </w:rPr>
        <w:t xml:space="preserve">• Care arrangements and the levels of authority delegated to the </w:t>
      </w:r>
      <w:proofErr w:type="spellStart"/>
      <w:r>
        <w:rPr>
          <w:rFonts w:ascii="Calibri" w:hAnsi="Calibri" w:cs="Calibri"/>
          <w:lang w:val="en-US" w:eastAsia="en-US"/>
        </w:rPr>
        <w:t>carer</w:t>
      </w:r>
      <w:proofErr w:type="spellEnd"/>
      <w:r>
        <w:rPr>
          <w:rFonts w:ascii="Calibri" w:hAnsi="Calibri" w:cs="Calibri"/>
          <w:lang w:val="en-US" w:eastAsia="en-US"/>
        </w:rPr>
        <w:t xml:space="preserve"> by the authority looking after </w:t>
      </w:r>
      <w:proofErr w:type="gramStart"/>
      <w:r>
        <w:rPr>
          <w:rFonts w:ascii="Calibri" w:hAnsi="Calibri" w:cs="Calibri"/>
          <w:lang w:val="en-US" w:eastAsia="en-US"/>
        </w:rPr>
        <w:t>the  pupil</w:t>
      </w:r>
      <w:proofErr w:type="gramEnd"/>
      <w:r>
        <w:rPr>
          <w:rFonts w:ascii="Calibri" w:hAnsi="Calibri" w:cs="Calibri"/>
          <w:lang w:val="en-US" w:eastAsia="en-US"/>
        </w:rPr>
        <w:t xml:space="preserve">. </w:t>
      </w:r>
    </w:p>
    <w:p w14:paraId="07881872" w14:textId="77777777" w:rsidR="00A77B3E" w:rsidRDefault="00A77B3E">
      <w:pPr>
        <w:widowControl w:val="0"/>
        <w:spacing w:line="312" w:lineRule="auto"/>
        <w:ind w:left="1002" w:right="896" w:hanging="9"/>
        <w:rPr>
          <w:rFonts w:ascii="Calibri" w:hAnsi="Calibri" w:cs="Calibri"/>
          <w:lang w:val="en-US"/>
        </w:rPr>
      </w:pPr>
    </w:p>
    <w:p w14:paraId="0B1E8923" w14:textId="77777777" w:rsidR="00A77B3E" w:rsidRDefault="00586F1B">
      <w:pPr>
        <w:widowControl w:val="0"/>
        <w:spacing w:line="312" w:lineRule="auto"/>
        <w:ind w:left="1002" w:right="896" w:hanging="9"/>
        <w:rPr>
          <w:rFonts w:ascii="Calibri" w:hAnsi="Calibri" w:cs="Calibri"/>
          <w:lang w:val="en-US"/>
        </w:rPr>
      </w:pPr>
      <w:r>
        <w:rPr>
          <w:rFonts w:ascii="Calibri" w:hAnsi="Calibri" w:cs="Calibri"/>
          <w:lang w:val="en-US" w:eastAsia="en-US"/>
        </w:rPr>
        <w:t xml:space="preserve">The DSL will be provided with the necessary details of pupils’ social workers and the VSH, and, for </w:t>
      </w:r>
      <w:proofErr w:type="gramStart"/>
      <w:r>
        <w:rPr>
          <w:rFonts w:ascii="Calibri" w:hAnsi="Calibri" w:cs="Calibri"/>
          <w:lang w:val="en-US" w:eastAsia="en-US"/>
        </w:rPr>
        <w:t>PCLA,  personal</w:t>
      </w:r>
      <w:proofErr w:type="gramEnd"/>
      <w:r>
        <w:rPr>
          <w:rFonts w:ascii="Calibri" w:hAnsi="Calibri" w:cs="Calibri"/>
          <w:lang w:val="en-US" w:eastAsia="en-US"/>
        </w:rPr>
        <w:t xml:space="preserve"> advisers. </w:t>
      </w:r>
    </w:p>
    <w:p w14:paraId="2D7FAE47" w14:textId="77777777" w:rsidR="00A77B3E" w:rsidRDefault="00A77B3E">
      <w:pPr>
        <w:widowControl w:val="0"/>
        <w:spacing w:line="312" w:lineRule="auto"/>
        <w:ind w:left="1003" w:right="1626" w:firstLine="2"/>
        <w:rPr>
          <w:rFonts w:ascii="Calibri" w:hAnsi="Calibri" w:cs="Calibri"/>
          <w:lang w:val="en-US"/>
        </w:rPr>
      </w:pPr>
    </w:p>
    <w:p w14:paraId="164D93DE" w14:textId="77777777" w:rsidR="00A77B3E" w:rsidRDefault="00586F1B">
      <w:pPr>
        <w:widowControl w:val="0"/>
        <w:spacing w:line="312" w:lineRule="auto"/>
        <w:ind w:left="1003" w:right="1626" w:firstLine="2"/>
        <w:rPr>
          <w:rFonts w:ascii="Calibri" w:hAnsi="Calibri" w:cs="Calibri"/>
          <w:lang w:val="en-US"/>
        </w:rPr>
      </w:pPr>
      <w:r>
        <w:rPr>
          <w:rFonts w:ascii="Calibri" w:hAnsi="Calibri" w:cs="Calibri"/>
          <w:lang w:val="en-US" w:eastAsia="en-US"/>
        </w:rPr>
        <w:t xml:space="preserve">Further details of safeguarding procedures for CLA and PCLA are outlined in the school’s CLA Policy. </w:t>
      </w:r>
    </w:p>
    <w:p w14:paraId="392E565C" w14:textId="77777777" w:rsidR="00A77B3E" w:rsidRDefault="00A77B3E">
      <w:pPr>
        <w:widowControl w:val="0"/>
        <w:spacing w:line="312" w:lineRule="auto"/>
        <w:ind w:left="1003" w:right="1626" w:firstLine="2"/>
        <w:rPr>
          <w:rFonts w:ascii="Calibri" w:hAnsi="Calibri" w:cs="Calibri"/>
          <w:b/>
          <w:bCs/>
          <w:lang w:val="en-US"/>
        </w:rPr>
      </w:pPr>
    </w:p>
    <w:p w14:paraId="41B3CF6E" w14:textId="77777777" w:rsidR="00A77B3E" w:rsidRDefault="00586F1B">
      <w:pPr>
        <w:widowControl w:val="0"/>
        <w:spacing w:line="312" w:lineRule="auto"/>
        <w:ind w:left="1003" w:right="1626" w:firstLine="2"/>
        <w:rPr>
          <w:rFonts w:ascii="Calibri" w:hAnsi="Calibri" w:cs="Calibri"/>
          <w:b/>
          <w:bCs/>
          <w:lang w:val="en-US"/>
        </w:rPr>
      </w:pPr>
      <w:r>
        <w:rPr>
          <w:rFonts w:ascii="Calibri" w:hAnsi="Calibri" w:cs="Calibri"/>
          <w:b/>
          <w:bCs/>
          <w:lang w:val="en-US" w:eastAsia="en-US"/>
        </w:rPr>
        <w:t xml:space="preserve">Pupils with SEND </w:t>
      </w:r>
    </w:p>
    <w:p w14:paraId="2A2977CB" w14:textId="77777777" w:rsidR="00A77B3E" w:rsidRDefault="00586F1B">
      <w:pPr>
        <w:widowControl w:val="0"/>
        <w:spacing w:line="312" w:lineRule="auto"/>
        <w:ind w:left="991"/>
        <w:rPr>
          <w:rFonts w:ascii="Calibri" w:hAnsi="Calibri" w:cs="Calibri"/>
          <w:lang w:val="en-US"/>
        </w:rPr>
      </w:pPr>
      <w:r>
        <w:rPr>
          <w:rFonts w:ascii="Calibri" w:hAnsi="Calibri" w:cs="Calibri"/>
          <w:lang w:val="en-US" w:eastAsia="en-US"/>
        </w:rPr>
        <w:t xml:space="preserve">When managing safeguarding in relation to pupils with SEND, staff will be aware of the following: </w:t>
      </w:r>
    </w:p>
    <w:p w14:paraId="13E56F81" w14:textId="77777777" w:rsidR="00A77B3E" w:rsidRDefault="00586F1B">
      <w:pPr>
        <w:widowControl w:val="0"/>
        <w:spacing w:line="312" w:lineRule="auto"/>
        <w:ind w:left="1709" w:right="895" w:hanging="350"/>
        <w:rPr>
          <w:rFonts w:ascii="Calibri" w:hAnsi="Calibri" w:cs="Calibri"/>
          <w:lang w:val="en-US"/>
        </w:rPr>
      </w:pPr>
      <w:r>
        <w:rPr>
          <w:rFonts w:ascii="Calibri" w:hAnsi="Calibri" w:cs="Calibri"/>
          <w:lang w:val="en-US" w:eastAsia="en-US"/>
        </w:rPr>
        <w:t xml:space="preserve">• Certain indicators of abuse, such as </w:t>
      </w:r>
      <w:proofErr w:type="spellStart"/>
      <w:r>
        <w:rPr>
          <w:rFonts w:ascii="Calibri" w:hAnsi="Calibri" w:cs="Calibri"/>
          <w:lang w:val="en-US" w:eastAsia="en-US"/>
        </w:rPr>
        <w:t>behaviour</w:t>
      </w:r>
      <w:proofErr w:type="spellEnd"/>
      <w:r>
        <w:rPr>
          <w:rFonts w:ascii="Calibri" w:hAnsi="Calibri" w:cs="Calibri"/>
          <w:lang w:val="en-US" w:eastAsia="en-US"/>
        </w:rPr>
        <w:t xml:space="preserve">, mood and injury, may relate to the pupil’s </w:t>
      </w:r>
      <w:proofErr w:type="gramStart"/>
      <w:r>
        <w:rPr>
          <w:rFonts w:ascii="Calibri" w:hAnsi="Calibri" w:cs="Calibri"/>
          <w:lang w:val="en-US" w:eastAsia="en-US"/>
        </w:rPr>
        <w:t>disability  without</w:t>
      </w:r>
      <w:proofErr w:type="gramEnd"/>
      <w:r>
        <w:rPr>
          <w:rFonts w:ascii="Calibri" w:hAnsi="Calibri" w:cs="Calibri"/>
          <w:lang w:val="en-US" w:eastAsia="en-US"/>
        </w:rPr>
        <w:t xml:space="preserve"> further exploration; however, it should never be assumed that a pupil’s indicators relate only  to their disability </w:t>
      </w:r>
    </w:p>
    <w:p w14:paraId="63F369A6" w14:textId="77777777" w:rsidR="00A77B3E" w:rsidRDefault="00586F1B">
      <w:pPr>
        <w:widowControl w:val="0"/>
        <w:spacing w:line="312" w:lineRule="auto"/>
        <w:ind w:left="1715" w:right="895" w:hanging="356"/>
        <w:rPr>
          <w:rFonts w:ascii="Calibri" w:hAnsi="Calibri" w:cs="Calibri"/>
          <w:lang w:val="en-US"/>
        </w:rPr>
      </w:pPr>
      <w:r>
        <w:rPr>
          <w:rFonts w:ascii="Calibri" w:hAnsi="Calibri" w:cs="Calibri"/>
          <w:lang w:val="en-US" w:eastAsia="en-US"/>
        </w:rPr>
        <w:t xml:space="preserve">• Pupils with SEND can be disproportionally impacted by issues such as bullying, without </w:t>
      </w:r>
      <w:proofErr w:type="gramStart"/>
      <w:r>
        <w:rPr>
          <w:rFonts w:ascii="Calibri" w:hAnsi="Calibri" w:cs="Calibri"/>
          <w:lang w:val="en-US" w:eastAsia="en-US"/>
        </w:rPr>
        <w:t>outwardly  showing</w:t>
      </w:r>
      <w:proofErr w:type="gramEnd"/>
      <w:r>
        <w:rPr>
          <w:rFonts w:ascii="Calibri" w:hAnsi="Calibri" w:cs="Calibri"/>
          <w:lang w:val="en-US" w:eastAsia="en-US"/>
        </w:rPr>
        <w:t xml:space="preserve"> any signs </w:t>
      </w:r>
    </w:p>
    <w:p w14:paraId="0C28F19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Communication barriers may exist, as well as difficulties in overcoming these barriers </w:t>
      </w:r>
    </w:p>
    <w:p w14:paraId="19C8804D" w14:textId="77777777" w:rsidR="00A77B3E" w:rsidRDefault="00586F1B">
      <w:pPr>
        <w:widowControl w:val="0"/>
        <w:spacing w:line="312" w:lineRule="auto"/>
        <w:ind w:left="995" w:right="894" w:hanging="4"/>
        <w:rPr>
          <w:rFonts w:ascii="Calibri" w:hAnsi="Calibri" w:cs="Calibri"/>
          <w:lang w:val="en-US"/>
        </w:rPr>
      </w:pPr>
      <w:r>
        <w:rPr>
          <w:rFonts w:ascii="Calibri" w:hAnsi="Calibri" w:cs="Calibri"/>
          <w:lang w:val="en-US" w:eastAsia="en-US"/>
        </w:rPr>
        <w:t xml:space="preserve">When reporting concerns or making referrals for pupils with SEND, the above factors will always be taken </w:t>
      </w:r>
      <w:proofErr w:type="gramStart"/>
      <w:r>
        <w:rPr>
          <w:rFonts w:ascii="Calibri" w:hAnsi="Calibri" w:cs="Calibri"/>
          <w:lang w:val="en-US" w:eastAsia="en-US"/>
        </w:rPr>
        <w:t>into  consideration</w:t>
      </w:r>
      <w:proofErr w:type="gramEnd"/>
      <w:r>
        <w:rPr>
          <w:rFonts w:ascii="Calibri" w:hAnsi="Calibri" w:cs="Calibri"/>
          <w:lang w:val="en-US" w:eastAsia="en-US"/>
        </w:rPr>
        <w:t xml:space="preserve">. When managing a safeguarding issue relating to a pupil with SEND, the DSL will liaise with </w:t>
      </w:r>
      <w:proofErr w:type="gramStart"/>
      <w:r>
        <w:rPr>
          <w:rFonts w:ascii="Calibri" w:hAnsi="Calibri" w:cs="Calibri"/>
          <w:lang w:val="en-US" w:eastAsia="en-US"/>
        </w:rPr>
        <w:t>the  school’s</w:t>
      </w:r>
      <w:proofErr w:type="gramEnd"/>
      <w:r>
        <w:rPr>
          <w:rFonts w:ascii="Calibri" w:hAnsi="Calibri" w:cs="Calibri"/>
          <w:lang w:val="en-US" w:eastAsia="en-US"/>
        </w:rPr>
        <w:t xml:space="preserve"> SENCO, as well as the pupil’s parents where appropriate, to ensure that the pupil’s needs are met  effectively. </w:t>
      </w:r>
    </w:p>
    <w:p w14:paraId="3BEED307" w14:textId="77777777" w:rsidR="00A77B3E" w:rsidRDefault="00A77B3E">
      <w:pPr>
        <w:widowControl w:val="0"/>
        <w:spacing w:line="312" w:lineRule="auto"/>
        <w:ind w:left="1004"/>
        <w:rPr>
          <w:rFonts w:ascii="Calibri" w:hAnsi="Calibri" w:cs="Calibri"/>
          <w:b/>
          <w:bCs/>
          <w:lang w:val="en-US"/>
        </w:rPr>
      </w:pPr>
    </w:p>
    <w:p w14:paraId="54229134" w14:textId="77777777" w:rsidR="00A77B3E" w:rsidRDefault="00586F1B">
      <w:pPr>
        <w:widowControl w:val="0"/>
        <w:spacing w:line="312" w:lineRule="auto"/>
        <w:ind w:left="1004"/>
        <w:rPr>
          <w:rFonts w:ascii="Calibri" w:hAnsi="Calibri" w:cs="Calibri"/>
          <w:b/>
          <w:bCs/>
          <w:lang w:val="en-US"/>
        </w:rPr>
      </w:pPr>
      <w:r>
        <w:rPr>
          <w:rFonts w:ascii="Calibri" w:hAnsi="Calibri" w:cs="Calibri"/>
          <w:b/>
          <w:bCs/>
          <w:lang w:val="en-US" w:eastAsia="en-US"/>
        </w:rPr>
        <w:t xml:space="preserve">LGBTQ+ pupils  </w:t>
      </w:r>
    </w:p>
    <w:p w14:paraId="4D2953AD"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fact that a pupil may be LGBTQ+ is not in itself an inherent risk factor for harm; however, staff will </w:t>
      </w:r>
      <w:proofErr w:type="gramStart"/>
      <w:r>
        <w:rPr>
          <w:rFonts w:ascii="Calibri" w:hAnsi="Calibri" w:cs="Calibri"/>
          <w:lang w:val="en-US" w:eastAsia="en-US"/>
        </w:rPr>
        <w:t>be  aware</w:t>
      </w:r>
      <w:proofErr w:type="gramEnd"/>
      <w:r>
        <w:rPr>
          <w:rFonts w:ascii="Calibri" w:hAnsi="Calibri" w:cs="Calibri"/>
          <w:lang w:val="en-US" w:eastAsia="en-US"/>
        </w:rPr>
        <w:t xml:space="preserve"> that LGBTQ+ pupils can be targeted by other individuals. Staff will also be aware that, in some </w:t>
      </w:r>
      <w:proofErr w:type="gramStart"/>
      <w:r>
        <w:rPr>
          <w:rFonts w:ascii="Calibri" w:hAnsi="Calibri" w:cs="Calibri"/>
          <w:lang w:val="en-US" w:eastAsia="en-US"/>
        </w:rPr>
        <w:t>cases,  a</w:t>
      </w:r>
      <w:proofErr w:type="gramEnd"/>
      <w:r>
        <w:rPr>
          <w:rFonts w:ascii="Calibri" w:hAnsi="Calibri" w:cs="Calibri"/>
          <w:lang w:val="en-US" w:eastAsia="en-US"/>
        </w:rPr>
        <w:t xml:space="preserve"> pupil who is perceived by others to be LGBTQ+ (whether they are or not) can be just as vulnerable as pupils  who identify as LGBTQ+.  </w:t>
      </w:r>
    </w:p>
    <w:p w14:paraId="457C013E" w14:textId="77777777" w:rsidR="00A77B3E" w:rsidRDefault="00A77B3E">
      <w:pPr>
        <w:widowControl w:val="0"/>
        <w:spacing w:line="312" w:lineRule="auto"/>
        <w:ind w:left="992" w:right="896" w:firstLine="5"/>
        <w:rPr>
          <w:rFonts w:ascii="Calibri" w:hAnsi="Calibri" w:cs="Calibri"/>
          <w:lang w:val="en-US"/>
        </w:rPr>
      </w:pPr>
    </w:p>
    <w:p w14:paraId="414888DB" w14:textId="77777777" w:rsidR="00A77B3E" w:rsidRDefault="00586F1B">
      <w:pPr>
        <w:widowControl w:val="0"/>
        <w:spacing w:line="312" w:lineRule="auto"/>
        <w:ind w:left="992" w:right="896" w:firstLine="5"/>
        <w:rPr>
          <w:rFonts w:ascii="Calibri" w:hAnsi="Calibri" w:cs="Calibri"/>
          <w:lang w:val="en-US"/>
        </w:rPr>
      </w:pPr>
      <w:r>
        <w:rPr>
          <w:rFonts w:ascii="Calibri" w:hAnsi="Calibri" w:cs="Calibri"/>
          <w:lang w:val="en-US" w:eastAsia="en-US"/>
        </w:rPr>
        <w:t xml:space="preserve">Staff will also be aware that the risks to these pupils can be compounded when they do not have a </w:t>
      </w:r>
      <w:proofErr w:type="gramStart"/>
      <w:r>
        <w:rPr>
          <w:rFonts w:ascii="Calibri" w:hAnsi="Calibri" w:cs="Calibri"/>
          <w:lang w:val="en-US" w:eastAsia="en-US"/>
        </w:rPr>
        <w:t>schooled  adult</w:t>
      </w:r>
      <w:proofErr w:type="gramEnd"/>
      <w:r>
        <w:rPr>
          <w:rFonts w:ascii="Calibri" w:hAnsi="Calibri" w:cs="Calibri"/>
          <w:lang w:val="en-US" w:eastAsia="en-US"/>
        </w:rPr>
        <w:t xml:space="preserve"> with whom they can speak openly with. Staff will </w:t>
      </w:r>
      <w:proofErr w:type="spellStart"/>
      <w:r>
        <w:rPr>
          <w:rFonts w:ascii="Calibri" w:hAnsi="Calibri" w:cs="Calibri"/>
          <w:lang w:val="en-US" w:eastAsia="en-US"/>
        </w:rPr>
        <w:t>endeavour</w:t>
      </w:r>
      <w:proofErr w:type="spellEnd"/>
      <w:r>
        <w:rPr>
          <w:rFonts w:ascii="Calibri" w:hAnsi="Calibri" w:cs="Calibri"/>
          <w:lang w:val="en-US" w:eastAsia="en-US"/>
        </w:rPr>
        <w:t xml:space="preserve"> to reduce the additional barriers faced </w:t>
      </w:r>
      <w:proofErr w:type="gramStart"/>
      <w:r>
        <w:rPr>
          <w:rFonts w:ascii="Calibri" w:hAnsi="Calibri" w:cs="Calibri"/>
          <w:lang w:val="en-US" w:eastAsia="en-US"/>
        </w:rPr>
        <w:t>by  these</w:t>
      </w:r>
      <w:proofErr w:type="gramEnd"/>
      <w:r>
        <w:rPr>
          <w:rFonts w:ascii="Calibri" w:hAnsi="Calibri" w:cs="Calibri"/>
          <w:lang w:val="en-US" w:eastAsia="en-US"/>
        </w:rPr>
        <w:t xml:space="preserve"> pupils and provide a safe space for them to speak out and share any concerns they have.  </w:t>
      </w:r>
    </w:p>
    <w:p w14:paraId="16B71187" w14:textId="77777777" w:rsidR="00A77B3E" w:rsidRDefault="00A77B3E">
      <w:pPr>
        <w:widowControl w:val="0"/>
        <w:spacing w:line="312" w:lineRule="auto"/>
        <w:ind w:left="1003"/>
        <w:rPr>
          <w:rFonts w:ascii="Calibri" w:hAnsi="Calibri" w:cs="Calibri"/>
          <w:b/>
          <w:bCs/>
          <w:lang w:val="en-US"/>
        </w:rPr>
      </w:pPr>
    </w:p>
    <w:p w14:paraId="082824F7"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Pupils requiring mental health support  </w:t>
      </w:r>
    </w:p>
    <w:p w14:paraId="071EBEB2" w14:textId="77777777" w:rsidR="00A77B3E" w:rsidRDefault="00586F1B">
      <w:pPr>
        <w:widowControl w:val="0"/>
        <w:spacing w:line="312" w:lineRule="auto"/>
        <w:ind w:left="995" w:right="897" w:hanging="7"/>
        <w:rPr>
          <w:rFonts w:ascii="Calibri" w:hAnsi="Calibri" w:cs="Calibri"/>
          <w:lang w:val="en-US"/>
        </w:rPr>
      </w:pPr>
      <w:r>
        <w:rPr>
          <w:rFonts w:ascii="Calibri" w:hAnsi="Calibri" w:cs="Calibri"/>
          <w:lang w:val="en-US" w:eastAsia="en-US"/>
        </w:rPr>
        <w:t xml:space="preserve">All staff will be made aware that mental health problems can, in some cases, be an indicator that a pupil </w:t>
      </w:r>
      <w:proofErr w:type="gramStart"/>
      <w:r>
        <w:rPr>
          <w:rFonts w:ascii="Calibri" w:hAnsi="Calibri" w:cs="Calibri"/>
          <w:lang w:val="en-US" w:eastAsia="en-US"/>
        </w:rPr>
        <w:t>has  suffered</w:t>
      </w:r>
      <w:proofErr w:type="gramEnd"/>
      <w:r>
        <w:rPr>
          <w:rFonts w:ascii="Calibri" w:hAnsi="Calibri" w:cs="Calibri"/>
          <w:lang w:val="en-US" w:eastAsia="en-US"/>
        </w:rPr>
        <w:t xml:space="preserve">, or is at risk of suffering, abuse, neglect or exploitation. </w:t>
      </w:r>
    </w:p>
    <w:p w14:paraId="41867786" w14:textId="77777777" w:rsidR="00A77B3E" w:rsidRDefault="00A77B3E">
      <w:pPr>
        <w:widowControl w:val="0"/>
        <w:spacing w:line="312" w:lineRule="auto"/>
        <w:ind w:left="1006"/>
        <w:rPr>
          <w:rFonts w:ascii="Calibri" w:hAnsi="Calibri" w:cs="Calibri"/>
          <w:b/>
          <w:bCs/>
          <w:color w:val="FFFFFF"/>
          <w:shd w:val="solid" w:color="FFC72C" w:fill="FFC72C"/>
          <w:lang w:val="en-US"/>
        </w:rPr>
      </w:pPr>
    </w:p>
    <w:p w14:paraId="5EA426BF" w14:textId="77777777" w:rsidR="00A77B3E" w:rsidRDefault="00586F1B">
      <w:pPr>
        <w:widowControl w:val="0"/>
        <w:spacing w:line="312" w:lineRule="auto"/>
        <w:ind w:left="1006"/>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Use of the school premises for non-school activities </w:t>
      </w:r>
    </w:p>
    <w:p w14:paraId="5A6F49C6" w14:textId="77777777" w:rsidR="00A77B3E" w:rsidRDefault="00586F1B">
      <w:pPr>
        <w:widowControl w:val="0"/>
        <w:spacing w:line="312" w:lineRule="auto"/>
        <w:ind w:left="995" w:right="894" w:hanging="4"/>
        <w:rPr>
          <w:rFonts w:ascii="Calibri" w:hAnsi="Calibri" w:cs="Calibri"/>
          <w:lang w:val="en-US"/>
        </w:rPr>
      </w:pPr>
      <w:r>
        <w:rPr>
          <w:rFonts w:ascii="Calibri" w:hAnsi="Calibri" w:cs="Calibri"/>
          <w:lang w:val="en-US" w:eastAsia="en-US"/>
        </w:rPr>
        <w:t xml:space="preserve">Where the School Governing Body hires or rents out school facilities or the school premises </w:t>
      </w:r>
      <w:proofErr w:type="gramStart"/>
      <w:r>
        <w:rPr>
          <w:rFonts w:ascii="Calibri" w:hAnsi="Calibri" w:cs="Calibri"/>
          <w:lang w:val="en-US" w:eastAsia="en-US"/>
        </w:rPr>
        <w:t xml:space="preserve">to  </w:t>
      </w:r>
      <w:proofErr w:type="spellStart"/>
      <w:r>
        <w:rPr>
          <w:rFonts w:ascii="Calibri" w:hAnsi="Calibri" w:cs="Calibri"/>
          <w:lang w:val="en-US" w:eastAsia="en-US"/>
        </w:rPr>
        <w:t>organisations</w:t>
      </w:r>
      <w:proofErr w:type="spellEnd"/>
      <w:proofErr w:type="gramEnd"/>
      <w:r>
        <w:rPr>
          <w:rFonts w:ascii="Calibri" w:hAnsi="Calibri" w:cs="Calibri"/>
          <w:lang w:val="en-US" w:eastAsia="en-US"/>
        </w:rPr>
        <w:t xml:space="preserve"> or individuals, e.g. for providers to run community or extracurricular activities, it will ensure that  appropriate safeguarding arrangements are in place to keep pupils safe. The school will refer to the </w:t>
      </w:r>
      <w:proofErr w:type="gramStart"/>
      <w:r>
        <w:rPr>
          <w:rFonts w:ascii="Calibri" w:hAnsi="Calibri" w:cs="Calibri"/>
          <w:lang w:val="en-US" w:eastAsia="en-US"/>
        </w:rPr>
        <w:t xml:space="preserve">DfE’s  </w:t>
      </w:r>
      <w:r>
        <w:rPr>
          <w:rFonts w:ascii="Calibri" w:hAnsi="Calibri" w:cs="Calibri"/>
          <w:color w:val="0000FF"/>
          <w:u w:val="single"/>
          <w:lang w:val="en-US" w:eastAsia="en-US"/>
        </w:rPr>
        <w:t>guidance</w:t>
      </w:r>
      <w:proofErr w:type="gramEnd"/>
      <w:r>
        <w:rPr>
          <w:rFonts w:ascii="Calibri" w:hAnsi="Calibri" w:cs="Calibri"/>
          <w:color w:val="0000FF"/>
          <w:u w:val="single"/>
          <w:lang w:val="en-US" w:eastAsia="en-US"/>
        </w:rPr>
        <w:t xml:space="preserve"> </w:t>
      </w:r>
      <w:r>
        <w:rPr>
          <w:rFonts w:ascii="Calibri" w:hAnsi="Calibri" w:cs="Calibri"/>
          <w:lang w:val="en-US" w:eastAsia="en-US"/>
        </w:rPr>
        <w:t xml:space="preserve">on keeping children safe in out-of-school settings in these circumstances. </w:t>
      </w:r>
    </w:p>
    <w:p w14:paraId="7A6E0958" w14:textId="77777777" w:rsidR="00A77B3E" w:rsidRDefault="00A77B3E">
      <w:pPr>
        <w:widowControl w:val="0"/>
        <w:spacing w:line="312" w:lineRule="auto"/>
        <w:ind w:left="989" w:right="894" w:firstLine="2"/>
        <w:rPr>
          <w:rFonts w:ascii="Calibri" w:hAnsi="Calibri" w:cs="Calibri"/>
          <w:lang w:val="en-US"/>
        </w:rPr>
      </w:pPr>
    </w:p>
    <w:p w14:paraId="6A695BB1" w14:textId="77777777" w:rsidR="00A77B3E" w:rsidRDefault="00586F1B">
      <w:pPr>
        <w:widowControl w:val="0"/>
        <w:spacing w:line="312" w:lineRule="auto"/>
        <w:ind w:left="989" w:right="894" w:firstLine="2"/>
        <w:rPr>
          <w:rFonts w:ascii="Calibri" w:hAnsi="Calibri" w:cs="Calibri"/>
          <w:lang w:val="en-US"/>
        </w:rPr>
      </w:pPr>
      <w:r>
        <w:rPr>
          <w:rFonts w:ascii="Calibri" w:hAnsi="Calibri" w:cs="Calibri"/>
          <w:lang w:val="en-US" w:eastAsia="en-US"/>
        </w:rPr>
        <w:lastRenderedPageBreak/>
        <w:t xml:space="preserve">Where the School Governing Body provides the activities under the direct supervision or </w:t>
      </w:r>
      <w:proofErr w:type="gramStart"/>
      <w:r>
        <w:rPr>
          <w:rFonts w:ascii="Calibri" w:hAnsi="Calibri" w:cs="Calibri"/>
          <w:lang w:val="en-US" w:eastAsia="en-US"/>
        </w:rPr>
        <w:t>management  of</w:t>
      </w:r>
      <w:proofErr w:type="gramEnd"/>
      <w:r>
        <w:rPr>
          <w:rFonts w:ascii="Calibri" w:hAnsi="Calibri" w:cs="Calibri"/>
          <w:lang w:val="en-US" w:eastAsia="en-US"/>
        </w:rPr>
        <w:t xml:space="preserve"> school staff, child protection arrangements will apply. Where activities are provided separately by </w:t>
      </w:r>
      <w:proofErr w:type="gramStart"/>
      <w:r>
        <w:rPr>
          <w:rFonts w:ascii="Calibri" w:hAnsi="Calibri" w:cs="Calibri"/>
          <w:lang w:val="en-US" w:eastAsia="en-US"/>
        </w:rPr>
        <w:t>another  body</w:t>
      </w:r>
      <w:proofErr w:type="gramEnd"/>
      <w:r>
        <w:rPr>
          <w:rFonts w:ascii="Calibri" w:hAnsi="Calibri" w:cs="Calibri"/>
          <w:lang w:val="en-US" w:eastAsia="en-US"/>
        </w:rPr>
        <w:t xml:space="preserve">, this may not be the case; therefore, the School Governing Body will seek assurance that the body  concerned has appropriate safeguarding and child protection policies and procedures in place, including  inspecting these as needed. The School Governing Body will also ensure that there are </w:t>
      </w:r>
      <w:proofErr w:type="gramStart"/>
      <w:r>
        <w:rPr>
          <w:rFonts w:ascii="Calibri" w:hAnsi="Calibri" w:cs="Calibri"/>
          <w:lang w:val="en-US" w:eastAsia="en-US"/>
        </w:rPr>
        <w:t>arrangements  in</w:t>
      </w:r>
      <w:proofErr w:type="gramEnd"/>
      <w:r>
        <w:rPr>
          <w:rFonts w:ascii="Calibri" w:hAnsi="Calibri" w:cs="Calibri"/>
          <w:lang w:val="en-US" w:eastAsia="en-US"/>
        </w:rPr>
        <w:t xml:space="preserve"> place to liaise with the school on these matters where appropriate. The School Governing Body </w:t>
      </w:r>
      <w:proofErr w:type="gramStart"/>
      <w:r>
        <w:rPr>
          <w:rFonts w:ascii="Calibri" w:hAnsi="Calibri" w:cs="Calibri"/>
          <w:lang w:val="en-US" w:eastAsia="en-US"/>
        </w:rPr>
        <w:t>will  ensure</w:t>
      </w:r>
      <w:proofErr w:type="gramEnd"/>
      <w:r>
        <w:rPr>
          <w:rFonts w:ascii="Calibri" w:hAnsi="Calibri" w:cs="Calibri"/>
          <w:lang w:val="en-US" w:eastAsia="en-US"/>
        </w:rPr>
        <w:t xml:space="preserve"> safeguarding requirements are included in any transfer of control agreement, i.e. a lease or hire  agreement, as a condition of use and occupation of the premises, and specify that failure to comply with this  would lead to termination of the agreement. </w:t>
      </w:r>
    </w:p>
    <w:p w14:paraId="66EF96B3" w14:textId="77777777" w:rsidR="00A77B3E" w:rsidRDefault="00A77B3E">
      <w:pPr>
        <w:widowControl w:val="0"/>
        <w:spacing w:line="312" w:lineRule="auto"/>
        <w:ind w:left="1003"/>
        <w:rPr>
          <w:rFonts w:ascii="Calibri" w:hAnsi="Calibri" w:cs="Calibri"/>
          <w:b/>
          <w:bCs/>
          <w:lang w:val="en-US"/>
        </w:rPr>
      </w:pPr>
    </w:p>
    <w:p w14:paraId="10754578" w14:textId="77777777" w:rsidR="00A77B3E" w:rsidRDefault="00586F1B">
      <w:pPr>
        <w:widowControl w:val="0"/>
        <w:spacing w:line="312" w:lineRule="auto"/>
        <w:ind w:left="1003"/>
        <w:rPr>
          <w:rFonts w:ascii="Calibri" w:hAnsi="Calibri" w:cs="Calibri"/>
          <w:lang w:val="en-US"/>
        </w:rPr>
      </w:pPr>
      <w:r>
        <w:rPr>
          <w:rFonts w:ascii="Calibri" w:hAnsi="Calibri" w:cs="Calibri"/>
          <w:b/>
          <w:bCs/>
          <w:lang w:val="en-US" w:eastAsia="en-US"/>
        </w:rPr>
        <w:t>Extracurricular activities and clubs</w:t>
      </w:r>
    </w:p>
    <w:p w14:paraId="7DF6CA68" w14:textId="77777777" w:rsidR="00A77B3E" w:rsidRDefault="00586F1B">
      <w:pPr>
        <w:widowControl w:val="0"/>
        <w:spacing w:line="312" w:lineRule="auto"/>
        <w:ind w:left="989" w:right="896" w:firstLine="15"/>
        <w:rPr>
          <w:rFonts w:ascii="Calibri" w:hAnsi="Calibri" w:cs="Calibri"/>
          <w:lang w:val="en-US"/>
        </w:rPr>
      </w:pPr>
      <w:r>
        <w:rPr>
          <w:rFonts w:ascii="Calibri" w:hAnsi="Calibri" w:cs="Calibri"/>
          <w:lang w:val="en-US" w:eastAsia="en-US"/>
        </w:rPr>
        <w:t xml:space="preserve">External bodies that host extracurricular activities and clubs at the school, e.g. charities or companies, </w:t>
      </w:r>
      <w:proofErr w:type="gramStart"/>
      <w:r>
        <w:rPr>
          <w:rFonts w:ascii="Calibri" w:hAnsi="Calibri" w:cs="Calibri"/>
          <w:lang w:val="en-US" w:eastAsia="en-US"/>
        </w:rPr>
        <w:t>will  work</w:t>
      </w:r>
      <w:proofErr w:type="gramEnd"/>
      <w:r>
        <w:rPr>
          <w:rFonts w:ascii="Calibri" w:hAnsi="Calibri" w:cs="Calibri"/>
          <w:lang w:val="en-US" w:eastAsia="en-US"/>
        </w:rPr>
        <w:t xml:space="preserve"> in collaboration with the school to effectively safeguard pupils and adhere to local safeguarding  arrangements.  </w:t>
      </w:r>
    </w:p>
    <w:p w14:paraId="7FBFF25C" w14:textId="77777777" w:rsidR="00A77B3E" w:rsidRDefault="00A77B3E">
      <w:pPr>
        <w:widowControl w:val="0"/>
        <w:spacing w:line="312" w:lineRule="auto"/>
        <w:ind w:left="996" w:right="895" w:firstLine="1"/>
        <w:rPr>
          <w:rFonts w:ascii="Calibri" w:hAnsi="Calibri" w:cs="Calibri"/>
          <w:lang w:val="en-US"/>
        </w:rPr>
      </w:pPr>
    </w:p>
    <w:p w14:paraId="01C1B9EC" w14:textId="77777777" w:rsidR="00A77B3E" w:rsidRDefault="00586F1B">
      <w:pPr>
        <w:widowControl w:val="0"/>
        <w:spacing w:line="312" w:lineRule="auto"/>
        <w:ind w:left="996" w:right="895" w:firstLine="1"/>
        <w:rPr>
          <w:rFonts w:ascii="Calibri" w:hAnsi="Calibri" w:cs="Calibri"/>
          <w:lang w:val="en-US"/>
        </w:rPr>
      </w:pPr>
      <w:r>
        <w:rPr>
          <w:rFonts w:ascii="Calibri" w:hAnsi="Calibri" w:cs="Calibri"/>
          <w:lang w:val="en-US" w:eastAsia="en-US"/>
        </w:rPr>
        <w:t xml:space="preserve">Staff and volunteers running extracurricular activities and clubs are aware of their safeguarding </w:t>
      </w:r>
      <w:proofErr w:type="gramStart"/>
      <w:r>
        <w:rPr>
          <w:rFonts w:ascii="Calibri" w:hAnsi="Calibri" w:cs="Calibri"/>
          <w:lang w:val="en-US" w:eastAsia="en-US"/>
        </w:rPr>
        <w:t>responsibilities  and</w:t>
      </w:r>
      <w:proofErr w:type="gramEnd"/>
      <w:r>
        <w:rPr>
          <w:rFonts w:ascii="Calibri" w:hAnsi="Calibri" w:cs="Calibri"/>
          <w:lang w:val="en-US" w:eastAsia="en-US"/>
        </w:rPr>
        <w:t xml:space="preserve"> promote the welfare of pupils. Paid and volunteer staff understand how they should respond to </w:t>
      </w:r>
      <w:proofErr w:type="gramStart"/>
      <w:r>
        <w:rPr>
          <w:rFonts w:ascii="Calibri" w:hAnsi="Calibri" w:cs="Calibri"/>
          <w:lang w:val="en-US" w:eastAsia="en-US"/>
        </w:rPr>
        <w:t>child  protection</w:t>
      </w:r>
      <w:proofErr w:type="gramEnd"/>
      <w:r>
        <w:rPr>
          <w:rFonts w:ascii="Calibri" w:hAnsi="Calibri" w:cs="Calibri"/>
          <w:lang w:val="en-US" w:eastAsia="en-US"/>
        </w:rPr>
        <w:t xml:space="preserve"> concerns and how to make a referral to CSCS or the police, if necessary.  </w:t>
      </w:r>
    </w:p>
    <w:p w14:paraId="00064803" w14:textId="77777777" w:rsidR="00A77B3E" w:rsidRDefault="00586F1B">
      <w:pPr>
        <w:widowControl w:val="0"/>
        <w:spacing w:line="312" w:lineRule="auto"/>
        <w:ind w:left="1002" w:right="896" w:hanging="13"/>
        <w:rPr>
          <w:rFonts w:ascii="Calibri" w:hAnsi="Calibri" w:cs="Calibri"/>
          <w:lang w:val="en-US"/>
        </w:rPr>
      </w:pPr>
      <w:r>
        <w:rPr>
          <w:rFonts w:ascii="Calibri" w:hAnsi="Calibri" w:cs="Calibri"/>
          <w:lang w:val="en-US" w:eastAsia="en-US"/>
        </w:rPr>
        <w:t xml:space="preserve">All national governing bodies of sport that receive funding from either Sport England or UK Sport must aim </w:t>
      </w:r>
      <w:proofErr w:type="gramStart"/>
      <w:r>
        <w:rPr>
          <w:rFonts w:ascii="Calibri" w:hAnsi="Calibri" w:cs="Calibri"/>
          <w:lang w:val="en-US" w:eastAsia="en-US"/>
        </w:rPr>
        <w:t>to  meet</w:t>
      </w:r>
      <w:proofErr w:type="gramEnd"/>
      <w:r>
        <w:rPr>
          <w:rFonts w:ascii="Calibri" w:hAnsi="Calibri" w:cs="Calibri"/>
          <w:lang w:val="en-US" w:eastAsia="en-US"/>
        </w:rPr>
        <w:t xml:space="preserve"> the Standards for Safeguarding and Protecting Children in Sport. </w:t>
      </w:r>
    </w:p>
    <w:p w14:paraId="0C055431" w14:textId="77777777" w:rsidR="00A77B3E" w:rsidRDefault="00A77B3E">
      <w:pPr>
        <w:widowControl w:val="0"/>
        <w:spacing w:line="312" w:lineRule="auto"/>
        <w:ind w:left="989"/>
        <w:rPr>
          <w:rFonts w:ascii="Calibri" w:hAnsi="Calibri" w:cs="Calibri"/>
          <w:b/>
          <w:bCs/>
          <w:color w:val="FFFFFF"/>
          <w:shd w:val="solid" w:color="FFC000" w:fill="FFC000"/>
          <w:lang w:val="en-US"/>
        </w:rPr>
      </w:pPr>
    </w:p>
    <w:p w14:paraId="437B8FA5" w14:textId="77777777" w:rsidR="00A77B3E" w:rsidRDefault="00586F1B">
      <w:pPr>
        <w:widowControl w:val="0"/>
        <w:spacing w:line="312" w:lineRule="auto"/>
        <w:ind w:left="98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Alternative provision </w:t>
      </w:r>
    </w:p>
    <w:p w14:paraId="7642907B" w14:textId="77777777" w:rsidR="00A77B3E" w:rsidRDefault="00586F1B">
      <w:pPr>
        <w:widowControl w:val="0"/>
        <w:spacing w:line="312" w:lineRule="auto"/>
        <w:ind w:left="993" w:right="895" w:hanging="2"/>
        <w:rPr>
          <w:rFonts w:ascii="Calibri" w:hAnsi="Calibri" w:cs="Calibri"/>
          <w:lang w:val="en-US"/>
        </w:rPr>
      </w:pPr>
      <w:r>
        <w:rPr>
          <w:rFonts w:ascii="Calibri" w:hAnsi="Calibri" w:cs="Calibri"/>
          <w:lang w:val="en-US" w:eastAsia="en-US"/>
        </w:rPr>
        <w:t xml:space="preserve">The school will remain responsible for a pupil’s welfare during their time at an alternative provider. When </w:t>
      </w:r>
      <w:proofErr w:type="gramStart"/>
      <w:r>
        <w:rPr>
          <w:rFonts w:ascii="Calibri" w:hAnsi="Calibri" w:cs="Calibri"/>
          <w:lang w:val="en-US" w:eastAsia="en-US"/>
        </w:rPr>
        <w:t>placing  a</w:t>
      </w:r>
      <w:proofErr w:type="gramEnd"/>
      <w:r>
        <w:rPr>
          <w:rFonts w:ascii="Calibri" w:hAnsi="Calibri" w:cs="Calibri"/>
          <w:lang w:val="en-US" w:eastAsia="en-US"/>
        </w:rPr>
        <w:t xml:space="preserve"> pupil with an alternative provider, the school will obtain written confirmation that the provider has conducted all  relevant safeguarding checks on staff and will satisfy itself that the placement is meeting the pupil’s needs. </w:t>
      </w:r>
    </w:p>
    <w:p w14:paraId="72ADB79D" w14:textId="77777777" w:rsidR="00A77B3E" w:rsidRDefault="00A77B3E">
      <w:pPr>
        <w:widowControl w:val="0"/>
        <w:spacing w:line="312" w:lineRule="auto"/>
        <w:ind w:left="1001" w:right="896" w:hanging="8"/>
        <w:rPr>
          <w:rFonts w:ascii="Calibri" w:hAnsi="Calibri" w:cs="Calibri"/>
          <w:lang w:val="en-US"/>
        </w:rPr>
      </w:pPr>
    </w:p>
    <w:p w14:paraId="0D6A08D6" w14:textId="77777777" w:rsidR="00A77B3E" w:rsidRDefault="00586F1B">
      <w:pPr>
        <w:widowControl w:val="0"/>
        <w:spacing w:line="312" w:lineRule="auto"/>
        <w:ind w:left="1001" w:right="896" w:hanging="8"/>
        <w:rPr>
          <w:rFonts w:ascii="Calibri" w:hAnsi="Calibri" w:cs="Calibri"/>
          <w:lang w:val="en-US"/>
        </w:rPr>
      </w:pPr>
      <w:r>
        <w:rPr>
          <w:rFonts w:ascii="Calibri" w:hAnsi="Calibri" w:cs="Calibri"/>
          <w:lang w:val="en-US" w:eastAsia="en-US"/>
        </w:rPr>
        <w:t xml:space="preserve">Those responsible for the commissioning of alternative provision will be aware that pupils in </w:t>
      </w:r>
      <w:proofErr w:type="gramStart"/>
      <w:r>
        <w:rPr>
          <w:rFonts w:ascii="Calibri" w:hAnsi="Calibri" w:cs="Calibri"/>
          <w:lang w:val="en-US" w:eastAsia="en-US"/>
        </w:rPr>
        <w:t>alternative  provision</w:t>
      </w:r>
      <w:proofErr w:type="gramEnd"/>
      <w:r>
        <w:rPr>
          <w:rFonts w:ascii="Calibri" w:hAnsi="Calibri" w:cs="Calibri"/>
          <w:lang w:val="en-US" w:eastAsia="en-US"/>
        </w:rPr>
        <w:t xml:space="preserve"> will often have complex needs – they will be mindful of the additional risk of harm that these pupils  may be vulnerable to. </w:t>
      </w:r>
    </w:p>
    <w:p w14:paraId="37E1A487" w14:textId="77777777" w:rsidR="00A77B3E" w:rsidRDefault="00A77B3E">
      <w:pPr>
        <w:widowControl w:val="0"/>
        <w:spacing w:line="312" w:lineRule="auto"/>
        <w:ind w:left="989"/>
        <w:rPr>
          <w:rFonts w:ascii="Calibri" w:hAnsi="Calibri" w:cs="Calibri"/>
          <w:b/>
          <w:bCs/>
          <w:color w:val="FFFFFF"/>
          <w:shd w:val="solid" w:color="FFC000" w:fill="FFC000"/>
          <w:lang w:val="en-US"/>
        </w:rPr>
      </w:pPr>
    </w:p>
    <w:p w14:paraId="66719E04" w14:textId="77777777" w:rsidR="00A77B3E" w:rsidRDefault="00586F1B">
      <w:pPr>
        <w:widowControl w:val="0"/>
        <w:spacing w:line="312" w:lineRule="auto"/>
        <w:ind w:left="98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Work experience </w:t>
      </w:r>
    </w:p>
    <w:p w14:paraId="2FC7EA87"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ensure that schools have the appropriate procedures in place to ensure that providers of </w:t>
      </w:r>
      <w:proofErr w:type="gramStart"/>
      <w:r>
        <w:rPr>
          <w:rFonts w:ascii="Calibri" w:hAnsi="Calibri" w:cs="Calibri"/>
          <w:lang w:val="en-US" w:eastAsia="en-US"/>
        </w:rPr>
        <w:t>work  experience</w:t>
      </w:r>
      <w:proofErr w:type="gramEnd"/>
      <w:r>
        <w:rPr>
          <w:rFonts w:ascii="Calibri" w:hAnsi="Calibri" w:cs="Calibri"/>
          <w:lang w:val="en-US" w:eastAsia="en-US"/>
        </w:rPr>
        <w:t xml:space="preserve"> have appropriate safeguarding policies and procedures in place. Where pupils are </w:t>
      </w:r>
      <w:proofErr w:type="gramStart"/>
      <w:r>
        <w:rPr>
          <w:rFonts w:ascii="Calibri" w:hAnsi="Calibri" w:cs="Calibri"/>
          <w:lang w:val="en-US" w:eastAsia="en-US"/>
        </w:rPr>
        <w:t>undertaking  work</w:t>
      </w:r>
      <w:proofErr w:type="gramEnd"/>
      <w:r>
        <w:rPr>
          <w:rFonts w:ascii="Calibri" w:hAnsi="Calibri" w:cs="Calibri"/>
          <w:lang w:val="en-US" w:eastAsia="en-US"/>
        </w:rPr>
        <w:t xml:space="preserve"> experience at the school or one of the schools within the school, an enhanced DBS check will be obtained if  the pupil is over the age of 16. </w:t>
      </w:r>
    </w:p>
    <w:p w14:paraId="237D062D" w14:textId="77777777" w:rsidR="00A77B3E" w:rsidRDefault="00A77B3E">
      <w:pPr>
        <w:widowControl w:val="0"/>
        <w:spacing w:line="312" w:lineRule="auto"/>
        <w:ind w:left="1002"/>
        <w:rPr>
          <w:rFonts w:ascii="Calibri" w:hAnsi="Calibri" w:cs="Calibri"/>
          <w:b/>
          <w:bCs/>
          <w:color w:val="FFFFFF"/>
          <w:shd w:val="solid" w:color="FFC000" w:fill="FFC000"/>
          <w:lang w:val="en-US"/>
        </w:rPr>
      </w:pPr>
    </w:p>
    <w:p w14:paraId="0E62AA9E" w14:textId="77777777" w:rsidR="00A77B3E" w:rsidRDefault="00586F1B">
      <w:pPr>
        <w:widowControl w:val="0"/>
        <w:spacing w:line="312" w:lineRule="auto"/>
        <w:ind w:left="1002"/>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Concerns about pupils </w:t>
      </w:r>
    </w:p>
    <w:p w14:paraId="7A3820B3" w14:textId="77777777" w:rsidR="00A77B3E" w:rsidRDefault="00586F1B">
      <w:pPr>
        <w:widowControl w:val="0"/>
        <w:spacing w:line="312" w:lineRule="auto"/>
        <w:ind w:left="997" w:right="895" w:hanging="4"/>
        <w:rPr>
          <w:rFonts w:ascii="Calibri" w:hAnsi="Calibri" w:cs="Calibri"/>
          <w:lang w:val="en-US"/>
        </w:rPr>
      </w:pPr>
      <w:r>
        <w:rPr>
          <w:rFonts w:ascii="Calibri" w:hAnsi="Calibri" w:cs="Calibri"/>
          <w:lang w:val="en-US" w:eastAsia="en-US"/>
        </w:rPr>
        <w:t xml:space="preserve">The school will approve and continuously monitor the procedures within each school for reporting concerns </w:t>
      </w:r>
      <w:proofErr w:type="gramStart"/>
      <w:r>
        <w:rPr>
          <w:rFonts w:ascii="Calibri" w:hAnsi="Calibri" w:cs="Calibri"/>
          <w:lang w:val="en-US" w:eastAsia="en-US"/>
        </w:rPr>
        <w:t>about  pupils</w:t>
      </w:r>
      <w:proofErr w:type="gramEnd"/>
      <w:r>
        <w:rPr>
          <w:rFonts w:ascii="Calibri" w:hAnsi="Calibri" w:cs="Calibri"/>
          <w:lang w:val="en-US" w:eastAsia="en-US"/>
        </w:rPr>
        <w:t xml:space="preserve">' welfare. Monitoring visits will be conducted by the school Safeguarding lead in conjunction with the </w:t>
      </w:r>
      <w:proofErr w:type="gramStart"/>
      <w:r>
        <w:rPr>
          <w:rFonts w:ascii="Calibri" w:hAnsi="Calibri" w:cs="Calibri"/>
          <w:lang w:val="en-US" w:eastAsia="en-US"/>
        </w:rPr>
        <w:t>school  Safeguarding</w:t>
      </w:r>
      <w:proofErr w:type="gramEnd"/>
      <w:r>
        <w:rPr>
          <w:rFonts w:ascii="Calibri" w:hAnsi="Calibri" w:cs="Calibri"/>
          <w:lang w:val="en-US" w:eastAsia="en-US"/>
        </w:rPr>
        <w:t xml:space="preserve"> Governor at least termly and will assess whether each school:  </w:t>
      </w:r>
    </w:p>
    <w:p w14:paraId="564B60CC" w14:textId="77777777" w:rsidR="00A77B3E" w:rsidRDefault="00586F1B">
      <w:pPr>
        <w:widowControl w:val="0"/>
        <w:spacing w:line="312" w:lineRule="auto"/>
        <w:ind w:left="1347"/>
        <w:rPr>
          <w:rFonts w:ascii="Calibri" w:hAnsi="Calibri" w:cs="Calibri"/>
          <w:lang w:val="en-US"/>
        </w:rPr>
      </w:pPr>
      <w:r>
        <w:rPr>
          <w:rFonts w:ascii="Calibri" w:hAnsi="Calibri" w:cs="Calibri"/>
          <w:lang w:val="en-US" w:eastAsia="en-US"/>
        </w:rPr>
        <w:t xml:space="preserve">• Has clear procedures for staff to report concerns to their DSL. </w:t>
      </w:r>
    </w:p>
    <w:p w14:paraId="24CD4FFF" w14:textId="77777777" w:rsidR="00A77B3E" w:rsidRDefault="00586F1B">
      <w:pPr>
        <w:widowControl w:val="0"/>
        <w:spacing w:line="312" w:lineRule="auto"/>
        <w:ind w:left="1347"/>
        <w:rPr>
          <w:rFonts w:ascii="Calibri" w:hAnsi="Calibri" w:cs="Calibri"/>
          <w:lang w:val="en-US"/>
        </w:rPr>
      </w:pPr>
      <w:r>
        <w:rPr>
          <w:rFonts w:ascii="Calibri" w:hAnsi="Calibri" w:cs="Calibri"/>
          <w:lang w:val="en-US" w:eastAsia="en-US"/>
        </w:rPr>
        <w:t xml:space="preserve">• Has clear procedures for their DSL to make referrals to their LA. </w:t>
      </w:r>
    </w:p>
    <w:p w14:paraId="7382B3F6" w14:textId="77777777" w:rsidR="00A77B3E" w:rsidRDefault="00586F1B">
      <w:pPr>
        <w:widowControl w:val="0"/>
        <w:spacing w:line="312" w:lineRule="auto"/>
        <w:ind w:left="1347" w:right="968"/>
        <w:rPr>
          <w:rFonts w:ascii="Calibri" w:hAnsi="Calibri" w:cs="Calibri"/>
          <w:lang w:val="en-US"/>
        </w:rPr>
      </w:pPr>
      <w:r>
        <w:rPr>
          <w:rFonts w:ascii="Calibri" w:hAnsi="Calibri" w:cs="Calibri"/>
          <w:lang w:val="en-US" w:eastAsia="en-US"/>
        </w:rPr>
        <w:t xml:space="preserve">• Has trained its staff members to understand their responsibilities in these procedures. • Has ensured all staff are aware of their obligations in relation to confidentiality and information sharing. </w:t>
      </w:r>
    </w:p>
    <w:p w14:paraId="783EEBC2" w14:textId="77777777" w:rsidR="00A77B3E" w:rsidRDefault="00A77B3E">
      <w:pPr>
        <w:widowControl w:val="0"/>
        <w:spacing w:line="312" w:lineRule="auto"/>
        <w:ind w:left="989" w:right="896" w:firstLine="8"/>
        <w:rPr>
          <w:rFonts w:ascii="Calibri" w:hAnsi="Calibri" w:cs="Calibri"/>
          <w:lang w:val="en-US"/>
        </w:rPr>
      </w:pPr>
    </w:p>
    <w:p w14:paraId="20E77A5F" w14:textId="77777777" w:rsidR="00A77B3E" w:rsidRDefault="00586F1B">
      <w:pPr>
        <w:widowControl w:val="0"/>
        <w:spacing w:line="312" w:lineRule="auto"/>
        <w:ind w:left="989" w:right="896" w:firstLine="8"/>
        <w:rPr>
          <w:rFonts w:ascii="Calibri" w:hAnsi="Calibri" w:cs="Calibri"/>
          <w:lang w:val="en-US"/>
        </w:rPr>
      </w:pPr>
      <w:r>
        <w:rPr>
          <w:rFonts w:ascii="Calibri" w:hAnsi="Calibri" w:cs="Calibri"/>
          <w:lang w:val="en-US" w:eastAsia="en-US"/>
        </w:rPr>
        <w:t xml:space="preserve">Staff within the school will be aware that pupils may not feel ready or know how to tell someone that they </w:t>
      </w:r>
      <w:proofErr w:type="gramStart"/>
      <w:r>
        <w:rPr>
          <w:rFonts w:ascii="Calibri" w:hAnsi="Calibri" w:cs="Calibri"/>
          <w:lang w:val="en-US" w:eastAsia="en-US"/>
        </w:rPr>
        <w:t>are  being</w:t>
      </w:r>
      <w:proofErr w:type="gramEnd"/>
      <w:r>
        <w:rPr>
          <w:rFonts w:ascii="Calibri" w:hAnsi="Calibri" w:cs="Calibri"/>
          <w:lang w:val="en-US" w:eastAsia="en-US"/>
        </w:rPr>
        <w:t xml:space="preserve"> abused, exploited, or neglected, and/or they may not </w:t>
      </w:r>
      <w:proofErr w:type="spellStart"/>
      <w:r>
        <w:rPr>
          <w:rFonts w:ascii="Calibri" w:hAnsi="Calibri" w:cs="Calibri"/>
          <w:lang w:val="en-US" w:eastAsia="en-US"/>
        </w:rPr>
        <w:t>recognise</w:t>
      </w:r>
      <w:proofErr w:type="spellEnd"/>
      <w:r>
        <w:rPr>
          <w:rFonts w:ascii="Calibri" w:hAnsi="Calibri" w:cs="Calibri"/>
          <w:lang w:val="en-US" w:eastAsia="en-US"/>
        </w:rPr>
        <w:t xml:space="preserve"> their experiences as harmful. All </w:t>
      </w:r>
      <w:proofErr w:type="gramStart"/>
      <w:r>
        <w:rPr>
          <w:rFonts w:ascii="Calibri" w:hAnsi="Calibri" w:cs="Calibri"/>
          <w:lang w:val="en-US" w:eastAsia="en-US"/>
        </w:rPr>
        <w:t>staff  will</w:t>
      </w:r>
      <w:proofErr w:type="gramEnd"/>
      <w:r>
        <w:rPr>
          <w:rFonts w:ascii="Calibri" w:hAnsi="Calibri" w:cs="Calibri"/>
          <w:lang w:val="en-US" w:eastAsia="en-US"/>
        </w:rPr>
        <w:t xml:space="preserve"> be aware that this must not prevent them from having professional curiosity and speaking to the DSL, or  deputy DSL, if they have a concern about a pupil. </w:t>
      </w:r>
    </w:p>
    <w:p w14:paraId="6B4E62F4" w14:textId="77777777" w:rsidR="00A77B3E" w:rsidRDefault="00A77B3E">
      <w:pPr>
        <w:widowControl w:val="0"/>
        <w:spacing w:line="312" w:lineRule="auto"/>
        <w:ind w:left="1002" w:right="896" w:hanging="9"/>
        <w:rPr>
          <w:rFonts w:ascii="Calibri" w:hAnsi="Calibri" w:cs="Calibri"/>
          <w:lang w:val="en-US"/>
        </w:rPr>
      </w:pPr>
    </w:p>
    <w:p w14:paraId="39371FAE" w14:textId="77777777" w:rsidR="00A77B3E" w:rsidRDefault="00586F1B">
      <w:pPr>
        <w:widowControl w:val="0"/>
        <w:spacing w:line="312" w:lineRule="auto"/>
        <w:ind w:left="1002" w:right="896" w:hanging="9"/>
        <w:rPr>
          <w:rFonts w:ascii="Calibri" w:hAnsi="Calibri" w:cs="Calibri"/>
          <w:lang w:val="en-US"/>
        </w:rPr>
      </w:pPr>
      <w:r>
        <w:rPr>
          <w:rFonts w:ascii="Calibri" w:hAnsi="Calibri" w:cs="Calibri"/>
          <w:lang w:val="en-US" w:eastAsia="en-US"/>
        </w:rPr>
        <w:t xml:space="preserve">The school will ensure that all staff members, including those working within the school’s schools, are aware of </w:t>
      </w:r>
      <w:proofErr w:type="gramStart"/>
      <w:r>
        <w:rPr>
          <w:rFonts w:ascii="Calibri" w:hAnsi="Calibri" w:cs="Calibri"/>
          <w:lang w:val="en-US" w:eastAsia="en-US"/>
        </w:rPr>
        <w:t>the  procedure</w:t>
      </w:r>
      <w:proofErr w:type="gramEnd"/>
      <w:r>
        <w:rPr>
          <w:rFonts w:ascii="Calibri" w:hAnsi="Calibri" w:cs="Calibri"/>
          <w:lang w:val="en-US" w:eastAsia="en-US"/>
        </w:rPr>
        <w:t xml:space="preserve"> for reporting concerns and understand their responsibilities in relation to confidentiality and  information sharing, as outlined in the </w:t>
      </w:r>
      <w:r>
        <w:rPr>
          <w:rFonts w:ascii="Calibri" w:hAnsi="Calibri" w:cs="Calibri"/>
          <w:color w:val="0000FF"/>
          <w:u w:val="single"/>
          <w:lang w:val="en-US" w:eastAsia="en-US"/>
        </w:rPr>
        <w:t xml:space="preserve">Communication and confidentiality </w:t>
      </w:r>
      <w:r>
        <w:rPr>
          <w:rFonts w:ascii="Calibri" w:hAnsi="Calibri" w:cs="Calibri"/>
          <w:lang w:val="en-US" w:eastAsia="en-US"/>
        </w:rPr>
        <w:t xml:space="preserve">section of this policy. </w:t>
      </w:r>
    </w:p>
    <w:p w14:paraId="12C72590" w14:textId="77777777" w:rsidR="00A77B3E" w:rsidRDefault="00A77B3E">
      <w:pPr>
        <w:widowControl w:val="0"/>
        <w:spacing w:line="312" w:lineRule="auto"/>
        <w:ind w:left="996" w:right="895" w:hanging="3"/>
        <w:rPr>
          <w:rFonts w:ascii="Calibri" w:hAnsi="Calibri" w:cs="Calibri"/>
          <w:lang w:val="en-US"/>
        </w:rPr>
      </w:pPr>
    </w:p>
    <w:p w14:paraId="7CF8C67F" w14:textId="77777777" w:rsidR="00A77B3E" w:rsidRDefault="00586F1B">
      <w:pPr>
        <w:widowControl w:val="0"/>
        <w:spacing w:line="312" w:lineRule="auto"/>
        <w:ind w:left="996" w:right="895" w:hanging="3"/>
        <w:rPr>
          <w:rFonts w:ascii="Calibri" w:hAnsi="Calibri" w:cs="Calibri"/>
          <w:lang w:val="en-US"/>
        </w:rPr>
      </w:pPr>
      <w:r>
        <w:rPr>
          <w:rFonts w:ascii="Calibri" w:hAnsi="Calibri" w:cs="Calibri"/>
          <w:lang w:val="en-US" w:eastAsia="en-US"/>
        </w:rPr>
        <w:t xml:space="preserve">The school adopts a zero-tolerance approach to child-on-child abuse, which is defined as abuse </w:t>
      </w:r>
      <w:proofErr w:type="gramStart"/>
      <w:r>
        <w:rPr>
          <w:rFonts w:ascii="Calibri" w:hAnsi="Calibri" w:cs="Calibri"/>
          <w:lang w:val="en-US" w:eastAsia="en-US"/>
        </w:rPr>
        <w:t>between  children</w:t>
      </w:r>
      <w:proofErr w:type="gramEnd"/>
      <w:r>
        <w:rPr>
          <w:rFonts w:ascii="Calibri" w:hAnsi="Calibri" w:cs="Calibri"/>
          <w:lang w:val="en-US" w:eastAsia="en-US"/>
        </w:rPr>
        <w:t xml:space="preserve"> under the age of 18.  </w:t>
      </w:r>
    </w:p>
    <w:p w14:paraId="6EE3F763" w14:textId="77777777" w:rsidR="00A77B3E" w:rsidRDefault="00A77B3E">
      <w:pPr>
        <w:widowControl w:val="0"/>
        <w:spacing w:line="312" w:lineRule="auto"/>
        <w:ind w:left="989" w:right="895" w:firstLine="4"/>
        <w:rPr>
          <w:rFonts w:ascii="Calibri" w:hAnsi="Calibri" w:cs="Calibri"/>
          <w:lang w:val="en-US"/>
        </w:rPr>
      </w:pPr>
    </w:p>
    <w:p w14:paraId="3A96778B"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consider whether a family group decision-making forum is appropriate to determine the help </w:t>
      </w:r>
      <w:proofErr w:type="gramStart"/>
      <w:r>
        <w:rPr>
          <w:rFonts w:ascii="Calibri" w:hAnsi="Calibri" w:cs="Calibri"/>
          <w:lang w:val="en-US" w:eastAsia="en-US"/>
        </w:rPr>
        <w:t>and  support</w:t>
      </w:r>
      <w:proofErr w:type="gramEnd"/>
      <w:r>
        <w:rPr>
          <w:rFonts w:ascii="Calibri" w:hAnsi="Calibri" w:cs="Calibri"/>
          <w:lang w:val="en-US" w:eastAsia="en-US"/>
        </w:rPr>
        <w:t xml:space="preserve"> the family network can provide for a pupil where concerns have been raised about their safety or  wellbeing. </w:t>
      </w:r>
    </w:p>
    <w:p w14:paraId="3974DC99" w14:textId="77777777" w:rsidR="00A77B3E" w:rsidRDefault="00A77B3E">
      <w:pPr>
        <w:widowControl w:val="0"/>
        <w:spacing w:line="312" w:lineRule="auto"/>
        <w:ind w:left="1008"/>
        <w:rPr>
          <w:rFonts w:ascii="Calibri" w:hAnsi="Calibri" w:cs="Calibri"/>
          <w:b/>
          <w:bCs/>
          <w:color w:val="FFFFFF"/>
          <w:shd w:val="solid" w:color="FFC000" w:fill="FFC000"/>
          <w:lang w:val="en-US"/>
        </w:rPr>
      </w:pPr>
    </w:p>
    <w:p w14:paraId="533FAFE6" w14:textId="77777777" w:rsidR="00A77B3E" w:rsidRDefault="00586F1B">
      <w:pPr>
        <w:widowControl w:val="0"/>
        <w:spacing w:line="312" w:lineRule="auto"/>
        <w:ind w:left="1008"/>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Managing referrals </w:t>
      </w:r>
    </w:p>
    <w:p w14:paraId="4D4BEDFC" w14:textId="77777777" w:rsidR="00A77B3E" w:rsidRDefault="00586F1B">
      <w:pPr>
        <w:widowControl w:val="0"/>
        <w:spacing w:line="312" w:lineRule="auto"/>
        <w:ind w:left="990" w:right="896" w:firstLine="3"/>
        <w:rPr>
          <w:rFonts w:ascii="Calibri" w:hAnsi="Calibri" w:cs="Calibri"/>
          <w:lang w:val="en-US"/>
        </w:rPr>
      </w:pPr>
      <w:r>
        <w:rPr>
          <w:rFonts w:ascii="Calibri" w:hAnsi="Calibri" w:cs="Calibri"/>
          <w:lang w:val="en-US" w:eastAsia="en-US"/>
        </w:rPr>
        <w:t xml:space="preserve">The reporting and referral process outlined in the Reporting Safeguarding Concerns Process Flowchart will </w:t>
      </w:r>
      <w:proofErr w:type="gramStart"/>
      <w:r>
        <w:rPr>
          <w:rFonts w:ascii="Calibri" w:hAnsi="Calibri" w:cs="Calibri"/>
          <w:lang w:val="en-US" w:eastAsia="en-US"/>
        </w:rPr>
        <w:t>be  followed</w:t>
      </w:r>
      <w:proofErr w:type="gramEnd"/>
      <w:r>
        <w:rPr>
          <w:rFonts w:ascii="Calibri" w:hAnsi="Calibri" w:cs="Calibri"/>
          <w:lang w:val="en-US" w:eastAsia="en-US"/>
        </w:rPr>
        <w:t xml:space="preserve"> accordingly. </w:t>
      </w:r>
    </w:p>
    <w:p w14:paraId="74F5B7CE" w14:textId="77777777" w:rsidR="00A77B3E" w:rsidRDefault="00A77B3E">
      <w:pPr>
        <w:widowControl w:val="0"/>
        <w:spacing w:line="312" w:lineRule="auto"/>
        <w:rPr>
          <w:rFonts w:ascii="Calibri" w:hAnsi="Calibri" w:cs="Calibri"/>
          <w:lang w:val="en-US"/>
        </w:rPr>
      </w:pPr>
    </w:p>
    <w:p w14:paraId="1199632F" w14:textId="77777777" w:rsidR="00A77B3E" w:rsidRDefault="00586F1B">
      <w:pPr>
        <w:widowControl w:val="0"/>
        <w:spacing w:line="312" w:lineRule="auto"/>
        <w:ind w:left="993" w:right="895" w:hanging="4"/>
        <w:rPr>
          <w:rFonts w:ascii="Calibri" w:hAnsi="Calibri" w:cs="Calibri"/>
          <w:lang w:val="en-US"/>
        </w:rPr>
      </w:pPr>
      <w:r>
        <w:rPr>
          <w:rFonts w:ascii="Calibri" w:hAnsi="Calibri" w:cs="Calibri"/>
          <w:lang w:val="en-US" w:eastAsia="en-US"/>
        </w:rPr>
        <w:t xml:space="preserve">All staff members, in particular the DSL, will be aware of the LA’s arrangements in place for managing referrals.  The DSL will provide staff members with clarity and support where needed. When making a referral to </w:t>
      </w:r>
      <w:proofErr w:type="gramStart"/>
      <w:r>
        <w:rPr>
          <w:rFonts w:ascii="Calibri" w:hAnsi="Calibri" w:cs="Calibri"/>
          <w:lang w:val="en-US" w:eastAsia="en-US"/>
        </w:rPr>
        <w:t>CSCS  or</w:t>
      </w:r>
      <w:proofErr w:type="gramEnd"/>
      <w:r>
        <w:rPr>
          <w:rFonts w:ascii="Calibri" w:hAnsi="Calibri" w:cs="Calibri"/>
          <w:lang w:val="en-US" w:eastAsia="en-US"/>
        </w:rPr>
        <w:t xml:space="preserve"> other external agencies, information will be shared in line with confidentiality requirements and will only be  shared where necessary to do so.  </w:t>
      </w:r>
    </w:p>
    <w:p w14:paraId="447EB39A" w14:textId="77777777" w:rsidR="00A77B3E" w:rsidRDefault="00A77B3E">
      <w:pPr>
        <w:widowControl w:val="0"/>
        <w:spacing w:line="312" w:lineRule="auto"/>
        <w:ind w:left="989" w:right="894" w:firstLine="4"/>
        <w:rPr>
          <w:rFonts w:ascii="Calibri" w:hAnsi="Calibri" w:cs="Calibri"/>
          <w:lang w:val="en-US"/>
        </w:rPr>
      </w:pPr>
    </w:p>
    <w:p w14:paraId="4BBCF742" w14:textId="77777777" w:rsidR="00A77B3E" w:rsidRDefault="00586F1B">
      <w:pPr>
        <w:widowControl w:val="0"/>
        <w:spacing w:line="312" w:lineRule="auto"/>
        <w:ind w:left="989" w:right="894" w:firstLine="4"/>
        <w:rPr>
          <w:rFonts w:ascii="Calibri" w:hAnsi="Calibri" w:cs="Calibri"/>
          <w:lang w:val="en-US"/>
        </w:rPr>
      </w:pPr>
      <w:r>
        <w:rPr>
          <w:rFonts w:ascii="Calibri" w:hAnsi="Calibri" w:cs="Calibri"/>
          <w:lang w:val="en-US" w:eastAsia="en-US"/>
        </w:rPr>
        <w:t xml:space="preserve">The DSL will work alongside external agencies, maintaining continuous liaison, including multi-agency </w:t>
      </w:r>
      <w:proofErr w:type="gramStart"/>
      <w:r>
        <w:rPr>
          <w:rFonts w:ascii="Calibri" w:hAnsi="Calibri" w:cs="Calibri"/>
          <w:lang w:val="en-US" w:eastAsia="en-US"/>
        </w:rPr>
        <w:t>liaison  where</w:t>
      </w:r>
      <w:proofErr w:type="gramEnd"/>
      <w:r>
        <w:rPr>
          <w:rFonts w:ascii="Calibri" w:hAnsi="Calibri" w:cs="Calibri"/>
          <w:lang w:val="en-US" w:eastAsia="en-US"/>
        </w:rPr>
        <w:t xml:space="preserve"> appropriate, in order to ensure the wellbeing of the pupils involved. The DSL will work closely with </w:t>
      </w:r>
      <w:proofErr w:type="gramStart"/>
      <w:r>
        <w:rPr>
          <w:rFonts w:ascii="Calibri" w:hAnsi="Calibri" w:cs="Calibri"/>
          <w:lang w:val="en-US" w:eastAsia="en-US"/>
        </w:rPr>
        <w:t>the  police</w:t>
      </w:r>
      <w:proofErr w:type="gramEnd"/>
      <w:r>
        <w:rPr>
          <w:rFonts w:ascii="Calibri" w:hAnsi="Calibri" w:cs="Calibri"/>
          <w:lang w:val="en-US" w:eastAsia="en-US"/>
        </w:rPr>
        <w:t xml:space="preserve"> to ensure the school does not </w:t>
      </w:r>
      <w:proofErr w:type="spellStart"/>
      <w:r>
        <w:rPr>
          <w:rFonts w:ascii="Calibri" w:hAnsi="Calibri" w:cs="Calibri"/>
          <w:lang w:val="en-US" w:eastAsia="en-US"/>
        </w:rPr>
        <w:t>jeopardise</w:t>
      </w:r>
      <w:proofErr w:type="spellEnd"/>
      <w:r>
        <w:rPr>
          <w:rFonts w:ascii="Calibri" w:hAnsi="Calibri" w:cs="Calibri"/>
          <w:lang w:val="en-US" w:eastAsia="en-US"/>
        </w:rPr>
        <w:t xml:space="preserve"> any criminal proceedings, and to obtain help and support as  necessary.  </w:t>
      </w:r>
    </w:p>
    <w:p w14:paraId="2B66706D" w14:textId="77777777" w:rsidR="00A77B3E" w:rsidRDefault="00A77B3E">
      <w:pPr>
        <w:widowControl w:val="0"/>
        <w:spacing w:line="312" w:lineRule="auto"/>
        <w:ind w:left="990" w:right="895" w:firstLine="1"/>
        <w:rPr>
          <w:rFonts w:ascii="Calibri" w:hAnsi="Calibri" w:cs="Calibri"/>
          <w:lang w:val="en-US"/>
        </w:rPr>
      </w:pPr>
    </w:p>
    <w:p w14:paraId="13F3CA16" w14:textId="77777777" w:rsidR="00A77B3E" w:rsidRDefault="00586F1B">
      <w:pPr>
        <w:widowControl w:val="0"/>
        <w:spacing w:line="312" w:lineRule="auto"/>
        <w:ind w:left="990" w:right="895" w:firstLine="1"/>
        <w:rPr>
          <w:rFonts w:ascii="Calibri" w:hAnsi="Calibri" w:cs="Calibri"/>
          <w:lang w:val="en-US"/>
        </w:rPr>
      </w:pPr>
      <w:r>
        <w:rPr>
          <w:rFonts w:ascii="Calibri" w:hAnsi="Calibri" w:cs="Calibri"/>
          <w:lang w:val="en-US" w:eastAsia="en-US"/>
        </w:rPr>
        <w:t xml:space="preserve">Where a pupil has been harmed or is in immediate danger or at risk of harm, the referrer will be notified of </w:t>
      </w:r>
      <w:proofErr w:type="gramStart"/>
      <w:r>
        <w:rPr>
          <w:rFonts w:ascii="Calibri" w:hAnsi="Calibri" w:cs="Calibri"/>
          <w:lang w:val="en-US" w:eastAsia="en-US"/>
        </w:rPr>
        <w:t>the  action</w:t>
      </w:r>
      <w:proofErr w:type="gramEnd"/>
      <w:r>
        <w:rPr>
          <w:rFonts w:ascii="Calibri" w:hAnsi="Calibri" w:cs="Calibri"/>
          <w:lang w:val="en-US" w:eastAsia="en-US"/>
        </w:rPr>
        <w:t xml:space="preserve"> that will be taken within one working day of a referral being made. Where this information is </w:t>
      </w:r>
      <w:proofErr w:type="gramStart"/>
      <w:r>
        <w:rPr>
          <w:rFonts w:ascii="Calibri" w:hAnsi="Calibri" w:cs="Calibri"/>
          <w:lang w:val="en-US" w:eastAsia="en-US"/>
        </w:rPr>
        <w:t>not  forthcoming</w:t>
      </w:r>
      <w:proofErr w:type="gramEnd"/>
      <w:r>
        <w:rPr>
          <w:rFonts w:ascii="Calibri" w:hAnsi="Calibri" w:cs="Calibri"/>
          <w:lang w:val="en-US" w:eastAsia="en-US"/>
        </w:rPr>
        <w:t xml:space="preserve">, the referrer will contact the assigned social worker for more information.  </w:t>
      </w:r>
    </w:p>
    <w:p w14:paraId="0A9C6239" w14:textId="77777777" w:rsidR="00A77B3E" w:rsidRDefault="00A77B3E">
      <w:pPr>
        <w:widowControl w:val="0"/>
        <w:spacing w:line="312" w:lineRule="auto"/>
        <w:ind w:left="992" w:right="895" w:firstLine="1"/>
        <w:rPr>
          <w:rFonts w:ascii="Calibri" w:hAnsi="Calibri" w:cs="Calibri"/>
          <w:lang w:val="en-US"/>
        </w:rPr>
      </w:pPr>
    </w:p>
    <w:p w14:paraId="2C70C8F9" w14:textId="77777777" w:rsidR="00A77B3E" w:rsidRDefault="00586F1B">
      <w:pPr>
        <w:widowControl w:val="0"/>
        <w:spacing w:line="312" w:lineRule="auto"/>
        <w:ind w:left="992" w:right="895" w:firstLine="1"/>
        <w:rPr>
          <w:rFonts w:ascii="Calibri" w:hAnsi="Calibri" w:cs="Calibri"/>
          <w:lang w:val="en-US"/>
        </w:rPr>
      </w:pPr>
      <w:r>
        <w:rPr>
          <w:rFonts w:ascii="Calibri" w:hAnsi="Calibri" w:cs="Calibri"/>
          <w:lang w:val="en-US" w:eastAsia="en-US"/>
        </w:rPr>
        <w:t xml:space="preserve">The school will not wait for the start or outcome of an investigation before protecting the victim and other pupils:  this applies to criminal investigations as well as those made by CSCS. Where CSCS decide that a </w:t>
      </w:r>
      <w:proofErr w:type="gramStart"/>
      <w:r>
        <w:rPr>
          <w:rFonts w:ascii="Calibri" w:hAnsi="Calibri" w:cs="Calibri"/>
          <w:lang w:val="en-US" w:eastAsia="en-US"/>
        </w:rPr>
        <w:t>statutory  investigation</w:t>
      </w:r>
      <w:proofErr w:type="gramEnd"/>
      <w:r>
        <w:rPr>
          <w:rFonts w:ascii="Calibri" w:hAnsi="Calibri" w:cs="Calibri"/>
          <w:lang w:val="en-US" w:eastAsia="en-US"/>
        </w:rPr>
        <w:t xml:space="preserve"> is not appropriate, the school will consider referring the incident again if it is believed that the  pupil is at risk of harm. Where CSCS decide that a statutory investigation is not appropriate and the </w:t>
      </w:r>
      <w:proofErr w:type="gramStart"/>
      <w:r>
        <w:rPr>
          <w:rFonts w:ascii="Calibri" w:hAnsi="Calibri" w:cs="Calibri"/>
          <w:lang w:val="en-US" w:eastAsia="en-US"/>
        </w:rPr>
        <w:t>school  agrees</w:t>
      </w:r>
      <w:proofErr w:type="gramEnd"/>
      <w:r>
        <w:rPr>
          <w:rFonts w:ascii="Calibri" w:hAnsi="Calibri" w:cs="Calibri"/>
          <w:lang w:val="en-US" w:eastAsia="en-US"/>
        </w:rPr>
        <w:t xml:space="preserve"> with this decision, the school will consider the use of other support mechanisms, such as early help  and pastoral support.  </w:t>
      </w:r>
    </w:p>
    <w:p w14:paraId="7DDACEFF" w14:textId="77777777" w:rsidR="00A77B3E" w:rsidRDefault="00A77B3E">
      <w:pPr>
        <w:widowControl w:val="0"/>
        <w:spacing w:line="312" w:lineRule="auto"/>
        <w:ind w:left="989" w:right="894" w:hanging="4"/>
        <w:rPr>
          <w:rFonts w:ascii="Calibri" w:hAnsi="Calibri" w:cs="Calibri"/>
          <w:lang w:val="en-US"/>
        </w:rPr>
      </w:pPr>
    </w:p>
    <w:p w14:paraId="4E4404F9" w14:textId="77777777" w:rsidR="00A77B3E" w:rsidRDefault="00586F1B">
      <w:pPr>
        <w:widowControl w:val="0"/>
        <w:spacing w:line="312" w:lineRule="auto"/>
        <w:ind w:left="989" w:right="894" w:hanging="4"/>
        <w:rPr>
          <w:rFonts w:ascii="Calibri" w:hAnsi="Calibri" w:cs="Calibri"/>
          <w:lang w:val="en-US"/>
        </w:rPr>
      </w:pPr>
      <w:r>
        <w:rPr>
          <w:rFonts w:ascii="Calibri" w:hAnsi="Calibri" w:cs="Calibri"/>
          <w:lang w:val="en-US" w:eastAsia="en-US"/>
        </w:rPr>
        <w:t xml:space="preserve">At all stages of the reporting and referral process, the pupil will be informed of the decisions made, </w:t>
      </w:r>
      <w:proofErr w:type="gramStart"/>
      <w:r>
        <w:rPr>
          <w:rFonts w:ascii="Calibri" w:hAnsi="Calibri" w:cs="Calibri"/>
          <w:lang w:val="en-US" w:eastAsia="en-US"/>
        </w:rPr>
        <w:t>actions  taken</w:t>
      </w:r>
      <w:proofErr w:type="gramEnd"/>
      <w:r>
        <w:rPr>
          <w:rFonts w:ascii="Calibri" w:hAnsi="Calibri" w:cs="Calibri"/>
          <w:lang w:val="en-US" w:eastAsia="en-US"/>
        </w:rPr>
        <w:t xml:space="preserve"> and reasons for doing so. Discussions of concerns with parents will only take place where this would </w:t>
      </w:r>
      <w:proofErr w:type="gramStart"/>
      <w:r>
        <w:rPr>
          <w:rFonts w:ascii="Calibri" w:hAnsi="Calibri" w:cs="Calibri"/>
          <w:lang w:val="en-US" w:eastAsia="en-US"/>
        </w:rPr>
        <w:t>not  put</w:t>
      </w:r>
      <w:proofErr w:type="gramEnd"/>
      <w:r>
        <w:rPr>
          <w:rFonts w:ascii="Calibri" w:hAnsi="Calibri" w:cs="Calibri"/>
          <w:lang w:val="en-US" w:eastAsia="en-US"/>
        </w:rPr>
        <w:t xml:space="preserve"> the pupil or others at potential risk of harm. The school will work closely with parents to ensure </w:t>
      </w:r>
      <w:r>
        <w:rPr>
          <w:rFonts w:ascii="Calibri" w:hAnsi="Calibri" w:cs="Calibri"/>
          <w:lang w:val="en-US" w:eastAsia="en-US"/>
        </w:rPr>
        <w:lastRenderedPageBreak/>
        <w:t xml:space="preserve">that </w:t>
      </w:r>
      <w:proofErr w:type="gramStart"/>
      <w:r>
        <w:rPr>
          <w:rFonts w:ascii="Calibri" w:hAnsi="Calibri" w:cs="Calibri"/>
          <w:lang w:val="en-US" w:eastAsia="en-US"/>
        </w:rPr>
        <w:t>the  pupil</w:t>
      </w:r>
      <w:proofErr w:type="gramEnd"/>
      <w:r>
        <w:rPr>
          <w:rFonts w:ascii="Calibri" w:hAnsi="Calibri" w:cs="Calibri"/>
          <w:lang w:val="en-US" w:eastAsia="en-US"/>
        </w:rPr>
        <w:t xml:space="preserve">, as well as their family, understands the arrangements in place, such as in-school interventions, is  effectively supported, and knows where they can access additional support. </w:t>
      </w:r>
    </w:p>
    <w:p w14:paraId="227F9382" w14:textId="77777777" w:rsidR="00A77B3E" w:rsidRDefault="00A77B3E">
      <w:pPr>
        <w:widowControl w:val="0"/>
        <w:spacing w:line="312" w:lineRule="auto"/>
        <w:ind w:left="1002"/>
        <w:rPr>
          <w:rFonts w:ascii="Calibri" w:hAnsi="Calibri" w:cs="Calibri"/>
          <w:b/>
          <w:bCs/>
          <w:color w:val="FFFFFF"/>
          <w:shd w:val="solid" w:color="FFC000" w:fill="FFC000"/>
          <w:lang w:val="en-US"/>
        </w:rPr>
      </w:pPr>
    </w:p>
    <w:p w14:paraId="134AADE8" w14:textId="77777777" w:rsidR="00A77B3E" w:rsidRDefault="00586F1B">
      <w:pPr>
        <w:widowControl w:val="0"/>
        <w:spacing w:line="312" w:lineRule="auto"/>
        <w:ind w:left="1002"/>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Concerns about school safeguarding practices </w:t>
      </w:r>
    </w:p>
    <w:p w14:paraId="32FE624B" w14:textId="77777777" w:rsidR="00A77B3E" w:rsidRDefault="00586F1B">
      <w:pPr>
        <w:widowControl w:val="0"/>
        <w:spacing w:line="312" w:lineRule="auto"/>
        <w:ind w:left="989" w:right="895" w:hanging="1"/>
        <w:rPr>
          <w:rFonts w:ascii="Calibri" w:hAnsi="Calibri" w:cs="Calibri"/>
          <w:lang w:val="en-US"/>
        </w:rPr>
      </w:pPr>
      <w:r>
        <w:rPr>
          <w:rFonts w:ascii="Calibri" w:hAnsi="Calibri" w:cs="Calibri"/>
          <w:lang w:val="en-US" w:eastAsia="en-US"/>
        </w:rPr>
        <w:t xml:space="preserve">Any concerns regarding the safeguarding practices at the school will be raised with the SLT, and the </w:t>
      </w:r>
      <w:proofErr w:type="gramStart"/>
      <w:r>
        <w:rPr>
          <w:rFonts w:ascii="Calibri" w:hAnsi="Calibri" w:cs="Calibri"/>
          <w:lang w:val="en-US" w:eastAsia="en-US"/>
        </w:rPr>
        <w:t>necessary  whistleblowing</w:t>
      </w:r>
      <w:proofErr w:type="gramEnd"/>
      <w:r>
        <w:rPr>
          <w:rFonts w:ascii="Calibri" w:hAnsi="Calibri" w:cs="Calibri"/>
          <w:lang w:val="en-US" w:eastAsia="en-US"/>
        </w:rPr>
        <w:t xml:space="preserve"> procedures will be followed, as outlined in the Whistleblowing Policy. If a staff member </w:t>
      </w:r>
      <w:proofErr w:type="gramStart"/>
      <w:r>
        <w:rPr>
          <w:rFonts w:ascii="Calibri" w:hAnsi="Calibri" w:cs="Calibri"/>
          <w:lang w:val="en-US" w:eastAsia="en-US"/>
        </w:rPr>
        <w:t>feels  unable</w:t>
      </w:r>
      <w:proofErr w:type="gramEnd"/>
      <w:r>
        <w:rPr>
          <w:rFonts w:ascii="Calibri" w:hAnsi="Calibri" w:cs="Calibri"/>
          <w:lang w:val="en-US" w:eastAsia="en-US"/>
        </w:rPr>
        <w:t xml:space="preserve"> to raise an issue with the SLT, they should access other whistleblowing channels such </w:t>
      </w:r>
    </w:p>
    <w:p w14:paraId="640D95E2" w14:textId="77777777" w:rsidR="00A77B3E" w:rsidRDefault="00586F1B">
      <w:pPr>
        <w:widowControl w:val="0"/>
        <w:spacing w:line="312" w:lineRule="auto"/>
        <w:ind w:left="988" w:right="895"/>
        <w:rPr>
          <w:rFonts w:ascii="Calibri" w:hAnsi="Calibri" w:cs="Calibri"/>
          <w:lang w:val="en-US"/>
        </w:rPr>
      </w:pPr>
      <w:r>
        <w:rPr>
          <w:rFonts w:ascii="Calibri" w:hAnsi="Calibri" w:cs="Calibri"/>
          <w:lang w:val="en-US" w:eastAsia="en-US"/>
        </w:rPr>
        <w:t xml:space="preserve">as the </w:t>
      </w:r>
      <w:proofErr w:type="gramStart"/>
      <w:r>
        <w:rPr>
          <w:rFonts w:ascii="Calibri" w:hAnsi="Calibri" w:cs="Calibri"/>
          <w:lang w:val="en-US" w:eastAsia="en-US"/>
        </w:rPr>
        <w:t>NSPCC  whistleblowing</w:t>
      </w:r>
      <w:proofErr w:type="gramEnd"/>
      <w:r>
        <w:rPr>
          <w:rFonts w:ascii="Calibri" w:hAnsi="Calibri" w:cs="Calibri"/>
          <w:lang w:val="en-US" w:eastAsia="en-US"/>
        </w:rPr>
        <w:t xml:space="preserve"> helpline (0800 028 0285). </w:t>
      </w:r>
    </w:p>
    <w:p w14:paraId="783BF99B" w14:textId="77777777" w:rsidR="00A77B3E" w:rsidRDefault="00A77B3E">
      <w:pPr>
        <w:widowControl w:val="0"/>
        <w:spacing w:line="312" w:lineRule="auto"/>
        <w:ind w:left="999"/>
        <w:rPr>
          <w:rFonts w:ascii="Calibri" w:hAnsi="Calibri" w:cs="Calibri"/>
          <w:b/>
          <w:bCs/>
          <w:color w:val="FFFFFF"/>
          <w:shd w:val="solid" w:color="FFC000" w:fill="FFC000"/>
          <w:lang w:val="en-US"/>
        </w:rPr>
      </w:pPr>
    </w:p>
    <w:p w14:paraId="2FE3AED6" w14:textId="77777777" w:rsidR="00A77B3E" w:rsidRDefault="00586F1B">
      <w:pPr>
        <w:widowControl w:val="0"/>
        <w:spacing w:line="312" w:lineRule="auto"/>
        <w:ind w:left="99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Safeguarding concerns and allegations of abuse against staff </w:t>
      </w:r>
    </w:p>
    <w:p w14:paraId="4CB72793" w14:textId="77777777" w:rsidR="00A77B3E" w:rsidRDefault="00586F1B">
      <w:pPr>
        <w:widowControl w:val="0"/>
        <w:spacing w:line="312" w:lineRule="auto"/>
        <w:ind w:left="989" w:right="895" w:hanging="1"/>
        <w:rPr>
          <w:rFonts w:ascii="Calibri" w:hAnsi="Calibri" w:cs="Calibri"/>
          <w:lang w:val="en-US"/>
        </w:rPr>
      </w:pPr>
      <w:r>
        <w:rPr>
          <w:rFonts w:ascii="Calibri" w:hAnsi="Calibri" w:cs="Calibri"/>
          <w:lang w:val="en-US" w:eastAsia="en-US"/>
        </w:rPr>
        <w:t xml:space="preserve">All allegations against school staff, school staff, supply staff, volunteers and contractors will be managed in </w:t>
      </w:r>
      <w:proofErr w:type="gramStart"/>
      <w:r>
        <w:rPr>
          <w:rFonts w:ascii="Calibri" w:hAnsi="Calibri" w:cs="Calibri"/>
          <w:lang w:val="en-US" w:eastAsia="en-US"/>
        </w:rPr>
        <w:t>line  with</w:t>
      </w:r>
      <w:proofErr w:type="gramEnd"/>
      <w:r>
        <w:rPr>
          <w:rFonts w:ascii="Calibri" w:hAnsi="Calibri" w:cs="Calibri"/>
          <w:lang w:val="en-US" w:eastAsia="en-US"/>
        </w:rPr>
        <w:t xml:space="preserve"> the HCC’s Allegations of Abuse Against Staff Guidance, a copy of which will be provided to, and  understood by, all staff. The school will ensure all allegations against staff, including those who are </w:t>
      </w:r>
      <w:proofErr w:type="gramStart"/>
      <w:r>
        <w:rPr>
          <w:rFonts w:ascii="Calibri" w:hAnsi="Calibri" w:cs="Calibri"/>
          <w:lang w:val="en-US" w:eastAsia="en-US"/>
        </w:rPr>
        <w:t>not  employees</w:t>
      </w:r>
      <w:proofErr w:type="gramEnd"/>
      <w:r>
        <w:rPr>
          <w:rFonts w:ascii="Calibri" w:hAnsi="Calibri" w:cs="Calibri"/>
          <w:lang w:val="en-US" w:eastAsia="en-US"/>
        </w:rPr>
        <w:t xml:space="preserve"> of the school, are dealt with appropriately and that the school liaises with the relevant parties.  </w:t>
      </w:r>
    </w:p>
    <w:p w14:paraId="29761875" w14:textId="77777777" w:rsidR="00A77B3E" w:rsidRDefault="00586F1B">
      <w:pPr>
        <w:widowControl w:val="0"/>
        <w:spacing w:line="312" w:lineRule="auto"/>
        <w:ind w:left="989" w:right="895" w:firstLine="2"/>
        <w:rPr>
          <w:rFonts w:ascii="Calibri" w:hAnsi="Calibri" w:cs="Calibri"/>
          <w:lang w:val="en-US"/>
        </w:rPr>
      </w:pPr>
      <w:r>
        <w:rPr>
          <w:rFonts w:ascii="Calibri" w:hAnsi="Calibri" w:cs="Calibri"/>
          <w:lang w:val="en-US" w:eastAsia="en-US"/>
        </w:rPr>
        <w:t xml:space="preserve">When managing allegations against staff, the school will </w:t>
      </w:r>
      <w:proofErr w:type="spellStart"/>
      <w:r>
        <w:rPr>
          <w:rFonts w:ascii="Calibri" w:hAnsi="Calibri" w:cs="Calibri"/>
          <w:lang w:val="en-US" w:eastAsia="en-US"/>
        </w:rPr>
        <w:t>recognise</w:t>
      </w:r>
      <w:proofErr w:type="spellEnd"/>
      <w:r>
        <w:rPr>
          <w:rFonts w:ascii="Calibri" w:hAnsi="Calibri" w:cs="Calibri"/>
          <w:lang w:val="en-US" w:eastAsia="en-US"/>
        </w:rPr>
        <w:t xml:space="preserve"> the distinction between allegations </w:t>
      </w:r>
      <w:proofErr w:type="gramStart"/>
      <w:r>
        <w:rPr>
          <w:rFonts w:ascii="Calibri" w:hAnsi="Calibri" w:cs="Calibri"/>
          <w:lang w:val="en-US" w:eastAsia="en-US"/>
        </w:rPr>
        <w:t>that  meet</w:t>
      </w:r>
      <w:proofErr w:type="gramEnd"/>
      <w:r>
        <w:rPr>
          <w:rFonts w:ascii="Calibri" w:hAnsi="Calibri" w:cs="Calibri"/>
          <w:lang w:val="en-US" w:eastAsia="en-US"/>
        </w:rPr>
        <w:t xml:space="preserve"> the harms threshold and allegations that do not, also known as “low-level concerns”, as defined in the  HCC Allegations of Abuse Against Staff Guidance. Allegations that meet the harms threshold include </w:t>
      </w:r>
      <w:proofErr w:type="gramStart"/>
      <w:r>
        <w:rPr>
          <w:rFonts w:ascii="Calibri" w:hAnsi="Calibri" w:cs="Calibri"/>
          <w:lang w:val="en-US" w:eastAsia="en-US"/>
        </w:rPr>
        <w:t>instances  where</w:t>
      </w:r>
      <w:proofErr w:type="gramEnd"/>
      <w:r>
        <w:rPr>
          <w:rFonts w:ascii="Calibri" w:hAnsi="Calibri" w:cs="Calibri"/>
          <w:lang w:val="en-US" w:eastAsia="en-US"/>
        </w:rPr>
        <w:t xml:space="preserve"> staff have: </w:t>
      </w:r>
    </w:p>
    <w:p w14:paraId="3295031E"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Behaved in a way that has harmed a child, or may have harmed a child. </w:t>
      </w:r>
    </w:p>
    <w:p w14:paraId="19A55BBC" w14:textId="77777777" w:rsidR="00A77B3E" w:rsidRDefault="00586F1B">
      <w:pPr>
        <w:widowControl w:val="0"/>
        <w:spacing w:line="312" w:lineRule="auto"/>
        <w:ind w:left="1358" w:right="971" w:firstLine="1"/>
        <w:rPr>
          <w:rFonts w:ascii="Calibri" w:hAnsi="Calibri" w:cs="Calibri"/>
          <w:lang w:val="en-US"/>
        </w:rPr>
      </w:pPr>
      <w:r>
        <w:rPr>
          <w:rFonts w:ascii="Calibri" w:hAnsi="Calibri" w:cs="Calibri"/>
          <w:lang w:val="en-US" w:eastAsia="en-US"/>
        </w:rPr>
        <w:t xml:space="preserve">• Committed or possibly committed a criminal offence against or related to a child. • Behaved towards a child in a way that indicates they may pose a risk of harm to children. • Behaved, or may have behaved, in a way that indicates they may not be suitable to work with children. </w:t>
      </w:r>
    </w:p>
    <w:p w14:paraId="77BCF9DC" w14:textId="77777777" w:rsidR="00A77B3E" w:rsidRDefault="00586F1B">
      <w:pPr>
        <w:widowControl w:val="0"/>
        <w:spacing w:line="312" w:lineRule="auto"/>
        <w:ind w:left="1002" w:right="1714" w:firstLine="1"/>
        <w:rPr>
          <w:rFonts w:ascii="Calibri" w:hAnsi="Calibri" w:cs="Calibri"/>
          <w:lang w:val="en-US"/>
        </w:rPr>
      </w:pPr>
      <w:r>
        <w:rPr>
          <w:rFonts w:ascii="Calibri" w:hAnsi="Calibri" w:cs="Calibri"/>
          <w:lang w:val="en-US" w:eastAsia="en-US"/>
        </w:rPr>
        <w:t xml:space="preserve">Low-level concerns will be handled in line with the schools’ Low-level Safeguarding Concerns Policy. </w:t>
      </w:r>
    </w:p>
    <w:p w14:paraId="27CA6077" w14:textId="77777777" w:rsidR="00A77B3E" w:rsidRDefault="00A77B3E">
      <w:pPr>
        <w:widowControl w:val="0"/>
        <w:spacing w:line="312" w:lineRule="auto"/>
        <w:ind w:left="1002" w:right="1714" w:firstLine="1"/>
        <w:rPr>
          <w:rFonts w:ascii="Calibri" w:hAnsi="Calibri" w:cs="Calibri"/>
          <w:b/>
          <w:bCs/>
          <w:color w:val="FFFFFF"/>
          <w:shd w:val="solid" w:color="FFC000" w:fill="FFC000"/>
          <w:lang w:val="en-US"/>
        </w:rPr>
      </w:pPr>
    </w:p>
    <w:p w14:paraId="19E36C4E" w14:textId="77777777" w:rsidR="00A77B3E" w:rsidRDefault="00586F1B">
      <w:pPr>
        <w:widowControl w:val="0"/>
        <w:spacing w:line="312" w:lineRule="auto"/>
        <w:ind w:left="1002" w:right="1714" w:firstLine="1"/>
        <w:rPr>
          <w:rFonts w:ascii="Calibri" w:hAnsi="Calibri" w:cs="Calibri"/>
          <w:b/>
          <w:bCs/>
          <w:color w:val="FFFFFF"/>
          <w:sz w:val="30"/>
          <w:szCs w:val="30"/>
          <w:shd w:val="solid" w:color="00CF80" w:fill="00CF80"/>
          <w:lang w:val="en-US"/>
        </w:rPr>
      </w:pPr>
      <w:r>
        <w:rPr>
          <w:rFonts w:ascii="Calibri" w:hAnsi="Calibri" w:cs="Calibri"/>
          <w:b/>
          <w:bCs/>
          <w:color w:val="FFFFFF"/>
          <w:sz w:val="30"/>
          <w:szCs w:val="30"/>
          <w:shd w:val="solid" w:color="00CF80" w:fill="00CF80"/>
          <w:lang w:val="en-US" w:eastAsia="en-US"/>
        </w:rPr>
        <w:t xml:space="preserve">Communication and confidentiality </w:t>
      </w:r>
    </w:p>
    <w:p w14:paraId="44BEB338" w14:textId="77777777" w:rsidR="00A77B3E" w:rsidRDefault="00586F1B">
      <w:pPr>
        <w:widowControl w:val="0"/>
        <w:spacing w:line="312" w:lineRule="auto"/>
        <w:ind w:left="992" w:right="895" w:hanging="1"/>
        <w:rPr>
          <w:rFonts w:ascii="Calibri" w:hAnsi="Calibri" w:cs="Calibri"/>
          <w:lang w:val="en-US"/>
        </w:rPr>
      </w:pPr>
      <w:r>
        <w:rPr>
          <w:rFonts w:ascii="Calibri" w:hAnsi="Calibri" w:cs="Calibri"/>
          <w:lang w:val="en-US" w:eastAsia="en-US"/>
        </w:rPr>
        <w:t xml:space="preserve">When recording, holding, using and sharing information, the DSL at each school within the school will </w:t>
      </w:r>
      <w:proofErr w:type="gramStart"/>
      <w:r>
        <w:rPr>
          <w:rFonts w:ascii="Calibri" w:hAnsi="Calibri" w:cs="Calibri"/>
          <w:lang w:val="en-US" w:eastAsia="en-US"/>
        </w:rPr>
        <w:t>ensure  that</w:t>
      </w:r>
      <w:proofErr w:type="gramEnd"/>
      <w:r>
        <w:rPr>
          <w:rFonts w:ascii="Calibri" w:hAnsi="Calibri" w:cs="Calibri"/>
          <w:lang w:val="en-US" w:eastAsia="en-US"/>
        </w:rPr>
        <w:t xml:space="preserve"> they:</w:t>
      </w:r>
    </w:p>
    <w:p w14:paraId="62EE3EBD" w14:textId="77777777" w:rsidR="00A77B3E" w:rsidRDefault="00586F1B">
      <w:pPr>
        <w:widowControl w:val="0"/>
        <w:spacing w:line="312" w:lineRule="auto"/>
        <w:ind w:left="1715" w:right="895" w:hanging="356"/>
        <w:rPr>
          <w:rFonts w:ascii="Calibri" w:hAnsi="Calibri" w:cs="Calibri"/>
          <w:lang w:val="en-US"/>
        </w:rPr>
      </w:pPr>
      <w:r>
        <w:rPr>
          <w:rFonts w:ascii="Calibri" w:hAnsi="Calibri" w:cs="Calibri"/>
          <w:lang w:val="en-US" w:eastAsia="en-US"/>
        </w:rPr>
        <w:t xml:space="preserve">• Understand the importance of information sharing, both within their school and the school, and with </w:t>
      </w:r>
      <w:proofErr w:type="gramStart"/>
      <w:r>
        <w:rPr>
          <w:rFonts w:ascii="Calibri" w:hAnsi="Calibri" w:cs="Calibri"/>
          <w:lang w:val="en-US" w:eastAsia="en-US"/>
        </w:rPr>
        <w:t>other  schools</w:t>
      </w:r>
      <w:proofErr w:type="gramEnd"/>
      <w:r>
        <w:rPr>
          <w:rFonts w:ascii="Calibri" w:hAnsi="Calibri" w:cs="Calibri"/>
          <w:lang w:val="en-US" w:eastAsia="en-US"/>
        </w:rPr>
        <w:t xml:space="preserve"> on transfer including in-year and between primary and secondary education, and with  safeguarding partners, other agencies, </w:t>
      </w:r>
      <w:proofErr w:type="spellStart"/>
      <w:r>
        <w:rPr>
          <w:rFonts w:ascii="Calibri" w:hAnsi="Calibri" w:cs="Calibri"/>
          <w:lang w:val="en-US" w:eastAsia="en-US"/>
        </w:rPr>
        <w:t>organisations</w:t>
      </w:r>
      <w:proofErr w:type="spellEnd"/>
      <w:r>
        <w:rPr>
          <w:rFonts w:ascii="Calibri" w:hAnsi="Calibri" w:cs="Calibri"/>
          <w:lang w:val="en-US" w:eastAsia="en-US"/>
        </w:rPr>
        <w:t xml:space="preserve"> and practitioners. </w:t>
      </w:r>
    </w:p>
    <w:p w14:paraId="68E9B8DE" w14:textId="77777777" w:rsidR="00A77B3E" w:rsidRDefault="00586F1B">
      <w:pPr>
        <w:widowControl w:val="0"/>
        <w:spacing w:line="312" w:lineRule="auto"/>
        <w:ind w:left="1714" w:right="896" w:hanging="355"/>
        <w:rPr>
          <w:rFonts w:ascii="Calibri" w:hAnsi="Calibri" w:cs="Calibri"/>
          <w:lang w:val="en-US"/>
        </w:rPr>
      </w:pPr>
      <w:r>
        <w:rPr>
          <w:rFonts w:ascii="Calibri" w:hAnsi="Calibri" w:cs="Calibri"/>
          <w:lang w:val="en-US" w:eastAsia="en-US"/>
        </w:rPr>
        <w:t xml:space="preserve">• Understand relevant data protection legislation and regulations, in particular the Data Protection </w:t>
      </w:r>
      <w:proofErr w:type="gramStart"/>
      <w:r>
        <w:rPr>
          <w:rFonts w:ascii="Calibri" w:hAnsi="Calibri" w:cs="Calibri"/>
          <w:lang w:val="en-US" w:eastAsia="en-US"/>
        </w:rPr>
        <w:t>Act  2018</w:t>
      </w:r>
      <w:proofErr w:type="gramEnd"/>
      <w:r>
        <w:rPr>
          <w:rFonts w:ascii="Calibri" w:hAnsi="Calibri" w:cs="Calibri"/>
          <w:lang w:val="en-US" w:eastAsia="en-US"/>
        </w:rPr>
        <w:t xml:space="preserve"> and the UK GDPR. </w:t>
      </w:r>
    </w:p>
    <w:p w14:paraId="6965FF2D" w14:textId="77777777" w:rsidR="00A77B3E" w:rsidRDefault="00586F1B">
      <w:pPr>
        <w:widowControl w:val="0"/>
        <w:spacing w:line="312" w:lineRule="auto"/>
        <w:ind w:left="1709" w:right="896" w:hanging="350"/>
        <w:rPr>
          <w:rFonts w:ascii="Calibri" w:hAnsi="Calibri" w:cs="Calibri"/>
          <w:lang w:val="en-US"/>
        </w:rPr>
      </w:pPr>
      <w:r>
        <w:rPr>
          <w:rFonts w:ascii="Calibri" w:hAnsi="Calibri" w:cs="Calibri"/>
          <w:lang w:val="en-US" w:eastAsia="en-US"/>
        </w:rPr>
        <w:t xml:space="preserve">• Are able to keep detailed, accurate, secure written records of all concerns, discussions and </w:t>
      </w:r>
      <w:proofErr w:type="gramStart"/>
      <w:r>
        <w:rPr>
          <w:rFonts w:ascii="Calibri" w:hAnsi="Calibri" w:cs="Calibri"/>
          <w:lang w:val="en-US" w:eastAsia="en-US"/>
        </w:rPr>
        <w:t>decisions  made</w:t>
      </w:r>
      <w:proofErr w:type="gramEnd"/>
      <w:r>
        <w:rPr>
          <w:rFonts w:ascii="Calibri" w:hAnsi="Calibri" w:cs="Calibri"/>
          <w:lang w:val="en-US" w:eastAsia="en-US"/>
        </w:rPr>
        <w:t xml:space="preserve"> including the rationale of those decisions. This will include instances where referrals were </w:t>
      </w:r>
      <w:proofErr w:type="gramStart"/>
      <w:r>
        <w:rPr>
          <w:rFonts w:ascii="Calibri" w:hAnsi="Calibri" w:cs="Calibri"/>
          <w:lang w:val="en-US" w:eastAsia="en-US"/>
        </w:rPr>
        <w:t>and  were</w:t>
      </w:r>
      <w:proofErr w:type="gramEnd"/>
      <w:r>
        <w:rPr>
          <w:rFonts w:ascii="Calibri" w:hAnsi="Calibri" w:cs="Calibri"/>
          <w:lang w:val="en-US" w:eastAsia="en-US"/>
        </w:rPr>
        <w:t xml:space="preserve"> not made to another agency such as LA children’s social care or the Prevent program. </w:t>
      </w:r>
    </w:p>
    <w:p w14:paraId="08FB5C15" w14:textId="77777777" w:rsidR="00A77B3E" w:rsidRDefault="00A77B3E">
      <w:pPr>
        <w:widowControl w:val="0"/>
        <w:spacing w:line="312" w:lineRule="auto"/>
        <w:ind w:left="992" w:right="896" w:hanging="4"/>
        <w:rPr>
          <w:rFonts w:ascii="Calibri" w:hAnsi="Calibri" w:cs="Calibri"/>
          <w:lang w:val="en-US"/>
        </w:rPr>
      </w:pPr>
    </w:p>
    <w:p w14:paraId="2E085956" w14:textId="77777777" w:rsidR="00A77B3E" w:rsidRDefault="00586F1B">
      <w:pPr>
        <w:widowControl w:val="0"/>
        <w:spacing w:line="312" w:lineRule="auto"/>
        <w:ind w:left="992" w:right="896" w:hanging="4"/>
        <w:rPr>
          <w:rFonts w:ascii="Calibri" w:hAnsi="Calibri" w:cs="Calibri"/>
          <w:lang w:val="en-US"/>
        </w:rPr>
      </w:pPr>
      <w:r>
        <w:rPr>
          <w:rFonts w:ascii="Calibri" w:hAnsi="Calibri" w:cs="Calibri"/>
          <w:lang w:val="en-US" w:eastAsia="en-US"/>
        </w:rPr>
        <w:t xml:space="preserve">All child protection and safeguarding concerns will be treated in the strictest of confidence in accordance </w:t>
      </w:r>
      <w:proofErr w:type="gramStart"/>
      <w:r>
        <w:rPr>
          <w:rFonts w:ascii="Calibri" w:hAnsi="Calibri" w:cs="Calibri"/>
          <w:lang w:val="en-US" w:eastAsia="en-US"/>
        </w:rPr>
        <w:t>with  the</w:t>
      </w:r>
      <w:proofErr w:type="gramEnd"/>
      <w:r>
        <w:rPr>
          <w:rFonts w:ascii="Calibri" w:hAnsi="Calibri" w:cs="Calibri"/>
          <w:lang w:val="en-US" w:eastAsia="en-US"/>
        </w:rPr>
        <w:t xml:space="preserve"> data protection policies of the school and individual schools within the school. </w:t>
      </w:r>
    </w:p>
    <w:p w14:paraId="11580B91" w14:textId="77777777" w:rsidR="00A77B3E" w:rsidRDefault="00586F1B">
      <w:pPr>
        <w:widowControl w:val="0"/>
        <w:spacing w:line="312" w:lineRule="auto"/>
        <w:ind w:left="989" w:right="895" w:firstLine="2"/>
        <w:rPr>
          <w:rFonts w:ascii="Calibri" w:hAnsi="Calibri" w:cs="Calibri"/>
          <w:lang w:val="en-US"/>
        </w:rPr>
      </w:pPr>
      <w:r>
        <w:rPr>
          <w:rFonts w:ascii="Calibri" w:hAnsi="Calibri" w:cs="Calibri"/>
          <w:lang w:val="en-US" w:eastAsia="en-US"/>
        </w:rPr>
        <w:t xml:space="preserve">Where there is an allegation or incident of sexual abuse or sexual violence, the victim is entitled to </w:t>
      </w:r>
      <w:proofErr w:type="gramStart"/>
      <w:r>
        <w:rPr>
          <w:rFonts w:ascii="Calibri" w:hAnsi="Calibri" w:cs="Calibri"/>
          <w:lang w:val="en-US" w:eastAsia="en-US"/>
        </w:rPr>
        <w:t>anonymity  by</w:t>
      </w:r>
      <w:proofErr w:type="gramEnd"/>
      <w:r>
        <w:rPr>
          <w:rFonts w:ascii="Calibri" w:hAnsi="Calibri" w:cs="Calibri"/>
          <w:lang w:val="en-US" w:eastAsia="en-US"/>
        </w:rPr>
        <w:t xml:space="preserve"> law; therefore, the school and affected schools will consult its relevant policies and agree on what information  will be disclosed to staff and others, in particular the alleged perpetrator and their parents. Where a report </w:t>
      </w:r>
      <w:proofErr w:type="gramStart"/>
      <w:r>
        <w:rPr>
          <w:rFonts w:ascii="Calibri" w:hAnsi="Calibri" w:cs="Calibri"/>
          <w:lang w:val="en-US" w:eastAsia="en-US"/>
        </w:rPr>
        <w:t>of  sexual</w:t>
      </w:r>
      <w:proofErr w:type="gramEnd"/>
      <w:r>
        <w:rPr>
          <w:rFonts w:ascii="Calibri" w:hAnsi="Calibri" w:cs="Calibri"/>
          <w:lang w:val="en-US" w:eastAsia="en-US"/>
        </w:rPr>
        <w:t xml:space="preserve"> violence or sexual harassment is progressing through the criminal justice system, the school and its  schools will do all it can to protect the anonymity of the pupils involved in the </w:t>
      </w:r>
      <w:r>
        <w:rPr>
          <w:rFonts w:ascii="Calibri" w:hAnsi="Calibri" w:cs="Calibri"/>
          <w:lang w:val="en-US" w:eastAsia="en-US"/>
        </w:rPr>
        <w:lastRenderedPageBreak/>
        <w:t xml:space="preserve">case.  </w:t>
      </w:r>
    </w:p>
    <w:p w14:paraId="79C06C8D" w14:textId="77777777" w:rsidR="00A77B3E" w:rsidRDefault="00A77B3E">
      <w:pPr>
        <w:widowControl w:val="0"/>
        <w:spacing w:line="312" w:lineRule="auto"/>
        <w:ind w:left="995" w:right="895" w:firstLine="3"/>
        <w:rPr>
          <w:rFonts w:ascii="Calibri" w:hAnsi="Calibri" w:cs="Calibri"/>
          <w:lang w:val="en-US"/>
        </w:rPr>
      </w:pPr>
    </w:p>
    <w:p w14:paraId="661143DF" w14:textId="77777777" w:rsidR="00A77B3E" w:rsidRDefault="00586F1B">
      <w:pPr>
        <w:widowControl w:val="0"/>
        <w:spacing w:line="312" w:lineRule="auto"/>
        <w:ind w:left="995" w:right="895" w:firstLine="3"/>
        <w:rPr>
          <w:rFonts w:ascii="Calibri" w:hAnsi="Calibri" w:cs="Calibri"/>
          <w:lang w:val="en-US"/>
        </w:rPr>
      </w:pPr>
      <w:r>
        <w:rPr>
          <w:rFonts w:ascii="Calibri" w:hAnsi="Calibri" w:cs="Calibri"/>
          <w:lang w:val="en-US" w:eastAsia="en-US"/>
        </w:rPr>
        <w:t xml:space="preserve">Concerns will only be reported to those necessary for its progression and reports will only be shared </w:t>
      </w:r>
      <w:proofErr w:type="gramStart"/>
      <w:r>
        <w:rPr>
          <w:rFonts w:ascii="Calibri" w:hAnsi="Calibri" w:cs="Calibri"/>
          <w:lang w:val="en-US" w:eastAsia="en-US"/>
        </w:rPr>
        <w:t>amongst  staff</w:t>
      </w:r>
      <w:proofErr w:type="gramEnd"/>
      <w:r>
        <w:rPr>
          <w:rFonts w:ascii="Calibri" w:hAnsi="Calibri" w:cs="Calibri"/>
          <w:lang w:val="en-US" w:eastAsia="en-US"/>
        </w:rPr>
        <w:t xml:space="preserve"> members and with external agencies on a need-to-know basis. During the disclosure of a concern by </w:t>
      </w:r>
      <w:proofErr w:type="gramStart"/>
      <w:r>
        <w:rPr>
          <w:rFonts w:ascii="Calibri" w:hAnsi="Calibri" w:cs="Calibri"/>
          <w:lang w:val="en-US" w:eastAsia="en-US"/>
        </w:rPr>
        <w:t>a  pupil</w:t>
      </w:r>
      <w:proofErr w:type="gramEnd"/>
      <w:r>
        <w:rPr>
          <w:rFonts w:ascii="Calibri" w:hAnsi="Calibri" w:cs="Calibri"/>
          <w:lang w:val="en-US" w:eastAsia="en-US"/>
        </w:rPr>
        <w:t xml:space="preserve">, staff members will not promise the pupil confidentiality and will ensure that they are aware of what  information will be shared, with whom and why.  </w:t>
      </w:r>
    </w:p>
    <w:p w14:paraId="3F65BC85" w14:textId="77777777" w:rsidR="00A77B3E" w:rsidRDefault="00A77B3E">
      <w:pPr>
        <w:widowControl w:val="0"/>
        <w:spacing w:line="312" w:lineRule="auto"/>
        <w:ind w:left="990" w:right="895" w:firstLine="1"/>
        <w:rPr>
          <w:rFonts w:ascii="Calibri" w:hAnsi="Calibri" w:cs="Calibri"/>
          <w:lang w:val="en-US"/>
        </w:rPr>
      </w:pPr>
    </w:p>
    <w:p w14:paraId="3CFE137B" w14:textId="77777777" w:rsidR="00A77B3E" w:rsidRDefault="00586F1B">
      <w:pPr>
        <w:widowControl w:val="0"/>
        <w:spacing w:line="312" w:lineRule="auto"/>
        <w:ind w:left="990" w:right="895" w:firstLine="1"/>
        <w:rPr>
          <w:rFonts w:ascii="Calibri" w:hAnsi="Calibri" w:cs="Calibri"/>
          <w:lang w:val="en-US"/>
        </w:rPr>
      </w:pPr>
      <w:r>
        <w:rPr>
          <w:rFonts w:ascii="Calibri" w:hAnsi="Calibri" w:cs="Calibri"/>
          <w:lang w:val="en-US" w:eastAsia="en-US"/>
        </w:rPr>
        <w:t xml:space="preserve">Where it is in the public interest, and protects pupils from harm, information can be lawfully shared without </w:t>
      </w:r>
      <w:proofErr w:type="gramStart"/>
      <w:r>
        <w:rPr>
          <w:rFonts w:ascii="Calibri" w:hAnsi="Calibri" w:cs="Calibri"/>
          <w:lang w:val="en-US" w:eastAsia="en-US"/>
        </w:rPr>
        <w:t>the  victim’s</w:t>
      </w:r>
      <w:proofErr w:type="gramEnd"/>
      <w:r>
        <w:rPr>
          <w:rFonts w:ascii="Calibri" w:hAnsi="Calibri" w:cs="Calibri"/>
          <w:lang w:val="en-US" w:eastAsia="en-US"/>
        </w:rPr>
        <w:t xml:space="preserve"> consent, e.g. if doing so would assist the prevention, detection, or prosecution of a serious crime.  Before doing so, the DSL of the affected school will weigh the victim’s wishes against their duty to protect </w:t>
      </w:r>
      <w:proofErr w:type="gramStart"/>
      <w:r>
        <w:rPr>
          <w:rFonts w:ascii="Calibri" w:hAnsi="Calibri" w:cs="Calibri"/>
          <w:lang w:val="en-US" w:eastAsia="en-US"/>
        </w:rPr>
        <w:t>the  victim</w:t>
      </w:r>
      <w:proofErr w:type="gramEnd"/>
      <w:r>
        <w:rPr>
          <w:rFonts w:ascii="Calibri" w:hAnsi="Calibri" w:cs="Calibri"/>
          <w:lang w:val="en-US" w:eastAsia="en-US"/>
        </w:rPr>
        <w:t xml:space="preserve"> and others. Where a referral is made against the victim’s wishes, it is done so carefully with the </w:t>
      </w:r>
      <w:proofErr w:type="gramStart"/>
      <w:r>
        <w:rPr>
          <w:rFonts w:ascii="Calibri" w:hAnsi="Calibri" w:cs="Calibri"/>
          <w:lang w:val="en-US" w:eastAsia="en-US"/>
        </w:rPr>
        <w:t>reasons  for</w:t>
      </w:r>
      <w:proofErr w:type="gramEnd"/>
      <w:r>
        <w:rPr>
          <w:rFonts w:ascii="Calibri" w:hAnsi="Calibri" w:cs="Calibri"/>
          <w:lang w:val="en-US" w:eastAsia="en-US"/>
        </w:rPr>
        <w:t xml:space="preserve"> the referral explained to the victim and specialist support offered.  </w:t>
      </w:r>
    </w:p>
    <w:p w14:paraId="7A3E355D" w14:textId="77777777" w:rsidR="00A77B3E" w:rsidRDefault="00A77B3E">
      <w:pPr>
        <w:widowControl w:val="0"/>
        <w:spacing w:line="312" w:lineRule="auto"/>
        <w:ind w:left="995" w:right="896" w:firstLine="9"/>
        <w:rPr>
          <w:rFonts w:ascii="Calibri" w:hAnsi="Calibri" w:cs="Calibri"/>
          <w:lang w:val="en-US"/>
        </w:rPr>
      </w:pPr>
    </w:p>
    <w:p w14:paraId="3F922F44" w14:textId="77777777" w:rsidR="00A77B3E" w:rsidRDefault="00586F1B">
      <w:pPr>
        <w:widowControl w:val="0"/>
        <w:spacing w:line="312" w:lineRule="auto"/>
        <w:ind w:left="995" w:right="896" w:firstLine="9"/>
        <w:rPr>
          <w:rFonts w:ascii="Calibri" w:hAnsi="Calibri" w:cs="Calibri"/>
          <w:lang w:val="en-US"/>
        </w:rPr>
      </w:pPr>
      <w:r>
        <w:rPr>
          <w:rFonts w:ascii="Calibri" w:hAnsi="Calibri" w:cs="Calibri"/>
          <w:lang w:val="en-US" w:eastAsia="en-US"/>
        </w:rPr>
        <w:t xml:space="preserve">Depending on the nature of a concern, the DSL of the affected school will discuss the concern with the </w:t>
      </w:r>
      <w:proofErr w:type="gramStart"/>
      <w:r>
        <w:rPr>
          <w:rFonts w:ascii="Calibri" w:hAnsi="Calibri" w:cs="Calibri"/>
          <w:lang w:val="en-US" w:eastAsia="en-US"/>
        </w:rPr>
        <w:t>parents  of</w:t>
      </w:r>
      <w:proofErr w:type="gramEnd"/>
      <w:r>
        <w:rPr>
          <w:rFonts w:ascii="Calibri" w:hAnsi="Calibri" w:cs="Calibri"/>
          <w:lang w:val="en-US" w:eastAsia="en-US"/>
        </w:rPr>
        <w:t xml:space="preserve"> the pupils involved. Discussions with parents will not take place where they could potentially put a pupil </w:t>
      </w:r>
      <w:proofErr w:type="gramStart"/>
      <w:r>
        <w:rPr>
          <w:rFonts w:ascii="Calibri" w:hAnsi="Calibri" w:cs="Calibri"/>
          <w:lang w:val="en-US" w:eastAsia="en-US"/>
        </w:rPr>
        <w:t>at  risk</w:t>
      </w:r>
      <w:proofErr w:type="gramEnd"/>
      <w:r>
        <w:rPr>
          <w:rFonts w:ascii="Calibri" w:hAnsi="Calibri" w:cs="Calibri"/>
          <w:lang w:val="en-US" w:eastAsia="en-US"/>
        </w:rPr>
        <w:t xml:space="preserve"> of harm. External agencies will be invited to these discussions where necessary.  </w:t>
      </w:r>
    </w:p>
    <w:p w14:paraId="662C0E8E" w14:textId="77777777" w:rsidR="00A77B3E" w:rsidRDefault="00A77B3E">
      <w:pPr>
        <w:widowControl w:val="0"/>
        <w:spacing w:line="312" w:lineRule="auto"/>
        <w:ind w:left="1001" w:right="896" w:hanging="10"/>
        <w:rPr>
          <w:rFonts w:ascii="Calibri" w:hAnsi="Calibri" w:cs="Calibri"/>
          <w:lang w:val="en-US"/>
        </w:rPr>
      </w:pPr>
    </w:p>
    <w:p w14:paraId="43374909" w14:textId="77777777" w:rsidR="00A77B3E" w:rsidRDefault="00586F1B">
      <w:pPr>
        <w:widowControl w:val="0"/>
        <w:spacing w:line="312" w:lineRule="auto"/>
        <w:ind w:left="1001" w:right="896" w:hanging="10"/>
        <w:rPr>
          <w:rFonts w:ascii="Calibri" w:hAnsi="Calibri" w:cs="Calibri"/>
          <w:lang w:val="en-US"/>
        </w:rPr>
      </w:pPr>
      <w:r>
        <w:rPr>
          <w:rFonts w:ascii="Calibri" w:hAnsi="Calibri" w:cs="Calibri"/>
          <w:lang w:val="en-US" w:eastAsia="en-US"/>
        </w:rPr>
        <w:t xml:space="preserve">Where confidentiality or anonymity has been breached, the school will ensure the appropriate </w:t>
      </w:r>
      <w:proofErr w:type="gramStart"/>
      <w:r>
        <w:rPr>
          <w:rFonts w:ascii="Calibri" w:hAnsi="Calibri" w:cs="Calibri"/>
          <w:lang w:val="en-US" w:eastAsia="en-US"/>
        </w:rPr>
        <w:t>disciplinary  procedures</w:t>
      </w:r>
      <w:proofErr w:type="gramEnd"/>
      <w:r>
        <w:rPr>
          <w:rFonts w:ascii="Calibri" w:hAnsi="Calibri" w:cs="Calibri"/>
          <w:lang w:val="en-US" w:eastAsia="en-US"/>
        </w:rPr>
        <w:t xml:space="preserve"> are implemented as necessary and will </w:t>
      </w:r>
      <w:proofErr w:type="spellStart"/>
      <w:r>
        <w:rPr>
          <w:rFonts w:ascii="Calibri" w:hAnsi="Calibri" w:cs="Calibri"/>
          <w:lang w:val="en-US" w:eastAsia="en-US"/>
        </w:rPr>
        <w:t>analyse</w:t>
      </w:r>
      <w:proofErr w:type="spellEnd"/>
      <w:r>
        <w:rPr>
          <w:rFonts w:ascii="Calibri" w:hAnsi="Calibri" w:cs="Calibri"/>
          <w:lang w:val="en-US" w:eastAsia="en-US"/>
        </w:rPr>
        <w:t xml:space="preserve"> how damage can be </w:t>
      </w:r>
      <w:proofErr w:type="spellStart"/>
      <w:r>
        <w:rPr>
          <w:rFonts w:ascii="Calibri" w:hAnsi="Calibri" w:cs="Calibri"/>
          <w:lang w:val="en-US" w:eastAsia="en-US"/>
        </w:rPr>
        <w:t>minimised</w:t>
      </w:r>
      <w:proofErr w:type="spellEnd"/>
      <w:r>
        <w:rPr>
          <w:rFonts w:ascii="Calibri" w:hAnsi="Calibri" w:cs="Calibri"/>
          <w:lang w:val="en-US" w:eastAsia="en-US"/>
        </w:rPr>
        <w:t xml:space="preserve"> and future  breaches be prevented.  </w:t>
      </w:r>
    </w:p>
    <w:p w14:paraId="3AF9A3E1" w14:textId="77777777" w:rsidR="00A77B3E" w:rsidRDefault="00A77B3E">
      <w:pPr>
        <w:widowControl w:val="0"/>
        <w:spacing w:line="312" w:lineRule="auto"/>
        <w:ind w:left="999"/>
        <w:rPr>
          <w:rFonts w:ascii="Calibri" w:hAnsi="Calibri" w:cs="Calibri"/>
          <w:b/>
          <w:bCs/>
          <w:color w:val="FFFFFF"/>
          <w:shd w:val="solid" w:color="FFC000" w:fill="FFC000"/>
          <w:lang w:val="en-US"/>
        </w:rPr>
      </w:pPr>
    </w:p>
    <w:p w14:paraId="1610BEC4" w14:textId="77777777" w:rsidR="00A77B3E" w:rsidRDefault="00586F1B">
      <w:pPr>
        <w:widowControl w:val="0"/>
        <w:spacing w:line="312" w:lineRule="auto"/>
        <w:ind w:left="99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Safer recruitment </w:t>
      </w:r>
    </w:p>
    <w:p w14:paraId="1B731862"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school’s full policy and procedures for safer recruitment are outlined in the Safer Recruitment Policy. </w:t>
      </w:r>
    </w:p>
    <w:p w14:paraId="297B1D67" w14:textId="77777777" w:rsidR="00A77B3E" w:rsidRDefault="00586F1B">
      <w:pPr>
        <w:widowControl w:val="0"/>
        <w:spacing w:line="312" w:lineRule="auto"/>
        <w:ind w:left="1001" w:right="895" w:hanging="12"/>
        <w:rPr>
          <w:rFonts w:ascii="Calibri" w:hAnsi="Calibri" w:cs="Calibri"/>
          <w:lang w:val="en-US"/>
        </w:rPr>
      </w:pPr>
      <w:r>
        <w:rPr>
          <w:rFonts w:ascii="Calibri" w:hAnsi="Calibri" w:cs="Calibri"/>
          <w:lang w:val="en-US" w:eastAsia="en-US"/>
        </w:rPr>
        <w:t xml:space="preserve">An enhanced DBS check with barred list information will be undertaken for all staff members engaged </w:t>
      </w:r>
      <w:proofErr w:type="gramStart"/>
      <w:r>
        <w:rPr>
          <w:rFonts w:ascii="Calibri" w:hAnsi="Calibri" w:cs="Calibri"/>
          <w:lang w:val="en-US" w:eastAsia="en-US"/>
        </w:rPr>
        <w:t>in  regulated</w:t>
      </w:r>
      <w:proofErr w:type="gramEnd"/>
      <w:r>
        <w:rPr>
          <w:rFonts w:ascii="Calibri" w:hAnsi="Calibri" w:cs="Calibri"/>
          <w:lang w:val="en-US" w:eastAsia="en-US"/>
        </w:rPr>
        <w:t xml:space="preserve"> activity. A person will be considered to be in ‘regulated activity’ if, as a result of their work, they: </w:t>
      </w:r>
    </w:p>
    <w:p w14:paraId="7323BBED"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responsible on a daily basis for the care or supervision of children. </w:t>
      </w:r>
    </w:p>
    <w:p w14:paraId="3CED663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Regularly work in the school at times when children are on the premises. </w:t>
      </w:r>
    </w:p>
    <w:p w14:paraId="7A761946"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Regularly come into contact with children under 18 years of age. </w:t>
      </w:r>
    </w:p>
    <w:p w14:paraId="1FB48A78" w14:textId="77777777" w:rsidR="00A77B3E" w:rsidRDefault="00A77B3E">
      <w:pPr>
        <w:widowControl w:val="0"/>
        <w:spacing w:line="312" w:lineRule="auto"/>
        <w:ind w:left="989" w:right="895" w:firstLine="4"/>
        <w:rPr>
          <w:rFonts w:ascii="Calibri" w:hAnsi="Calibri" w:cs="Calibri"/>
          <w:lang w:val="en-US"/>
        </w:rPr>
      </w:pPr>
    </w:p>
    <w:p w14:paraId="6C30D0C4"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DfE’s </w:t>
      </w:r>
      <w:r>
        <w:rPr>
          <w:rFonts w:ascii="Calibri" w:hAnsi="Calibri" w:cs="Calibri"/>
          <w:color w:val="0000FF"/>
          <w:u w:val="single"/>
          <w:lang w:val="en-US" w:eastAsia="en-US"/>
        </w:rPr>
        <w:t xml:space="preserve">DBS Workforce Guides </w:t>
      </w:r>
      <w:r>
        <w:rPr>
          <w:rFonts w:ascii="Calibri" w:hAnsi="Calibri" w:cs="Calibri"/>
          <w:lang w:val="en-US" w:eastAsia="en-US"/>
        </w:rPr>
        <w:t xml:space="preserve">will be consulted when determining whether a position fits the </w:t>
      </w:r>
      <w:proofErr w:type="gramStart"/>
      <w:r>
        <w:rPr>
          <w:rFonts w:ascii="Calibri" w:hAnsi="Calibri" w:cs="Calibri"/>
          <w:lang w:val="en-US" w:eastAsia="en-US"/>
        </w:rPr>
        <w:t>child  workforce</w:t>
      </w:r>
      <w:proofErr w:type="gramEnd"/>
      <w:r>
        <w:rPr>
          <w:rFonts w:ascii="Calibri" w:hAnsi="Calibri" w:cs="Calibri"/>
          <w:lang w:val="en-US" w:eastAsia="en-US"/>
        </w:rPr>
        <w:t xml:space="preserve"> criteria. </w:t>
      </w:r>
    </w:p>
    <w:p w14:paraId="27C5F1BB" w14:textId="77777777" w:rsidR="00A77B3E" w:rsidRDefault="00A77B3E">
      <w:pPr>
        <w:widowControl w:val="0"/>
        <w:spacing w:line="312" w:lineRule="auto"/>
        <w:ind w:left="1001" w:right="895" w:hanging="8"/>
        <w:rPr>
          <w:rFonts w:ascii="Calibri" w:hAnsi="Calibri" w:cs="Calibri"/>
          <w:lang w:val="en-US"/>
        </w:rPr>
      </w:pPr>
    </w:p>
    <w:p w14:paraId="6FD75697" w14:textId="77777777" w:rsidR="00A77B3E" w:rsidRDefault="00586F1B">
      <w:pPr>
        <w:widowControl w:val="0"/>
        <w:spacing w:line="312" w:lineRule="auto"/>
        <w:ind w:left="1001" w:right="895" w:hanging="8"/>
        <w:rPr>
          <w:rFonts w:ascii="Calibri" w:hAnsi="Calibri" w:cs="Calibri"/>
          <w:lang w:val="en-US"/>
        </w:rPr>
      </w:pPr>
      <w:r>
        <w:rPr>
          <w:rFonts w:ascii="Calibri" w:hAnsi="Calibri" w:cs="Calibri"/>
          <w:lang w:val="en-US" w:eastAsia="en-US"/>
        </w:rPr>
        <w:t xml:space="preserve">The Governing Body will conduct the appropriate pre-employment checks for all prospective school </w:t>
      </w:r>
      <w:proofErr w:type="gramStart"/>
      <w:r>
        <w:rPr>
          <w:rFonts w:ascii="Calibri" w:hAnsi="Calibri" w:cs="Calibri"/>
          <w:lang w:val="en-US" w:eastAsia="en-US"/>
        </w:rPr>
        <w:t>employees,  including</w:t>
      </w:r>
      <w:proofErr w:type="gramEnd"/>
      <w:r>
        <w:rPr>
          <w:rFonts w:ascii="Calibri" w:hAnsi="Calibri" w:cs="Calibri"/>
          <w:lang w:val="en-US" w:eastAsia="en-US"/>
        </w:rPr>
        <w:t xml:space="preserve"> internal candidates and candidates who have lived or worked outside the UK. This responsibility </w:t>
      </w:r>
      <w:proofErr w:type="gramStart"/>
      <w:r>
        <w:rPr>
          <w:rFonts w:ascii="Calibri" w:hAnsi="Calibri" w:cs="Calibri"/>
          <w:lang w:val="en-US" w:eastAsia="en-US"/>
        </w:rPr>
        <w:t>may  be</w:t>
      </w:r>
      <w:proofErr w:type="gramEnd"/>
      <w:r>
        <w:rPr>
          <w:rFonts w:ascii="Calibri" w:hAnsi="Calibri" w:cs="Calibri"/>
          <w:lang w:val="en-US" w:eastAsia="en-US"/>
        </w:rPr>
        <w:t xml:space="preserve"> delegated by the Governing Body as required. </w:t>
      </w:r>
    </w:p>
    <w:p w14:paraId="3321DFE2" w14:textId="77777777" w:rsidR="00A77B3E" w:rsidRDefault="00A77B3E">
      <w:pPr>
        <w:widowControl w:val="0"/>
        <w:spacing w:line="312" w:lineRule="auto"/>
        <w:ind w:left="996" w:right="894" w:hanging="3"/>
        <w:rPr>
          <w:rFonts w:ascii="Calibri" w:hAnsi="Calibri" w:cs="Calibri"/>
          <w:lang w:val="en-US"/>
        </w:rPr>
      </w:pPr>
    </w:p>
    <w:p w14:paraId="3596B2D9" w14:textId="77777777" w:rsidR="00A77B3E" w:rsidRDefault="00586F1B">
      <w:pPr>
        <w:widowControl w:val="0"/>
        <w:spacing w:line="312" w:lineRule="auto"/>
        <w:ind w:left="996" w:right="894" w:hanging="3"/>
        <w:rPr>
          <w:rFonts w:ascii="Calibri" w:hAnsi="Calibri" w:cs="Calibri"/>
          <w:lang w:val="en-US"/>
        </w:rPr>
      </w:pPr>
      <w:r>
        <w:rPr>
          <w:rFonts w:ascii="Calibri" w:hAnsi="Calibri" w:cs="Calibri"/>
          <w:lang w:val="en-US" w:eastAsia="en-US"/>
        </w:rPr>
        <w:t xml:space="preserve">The appropriate DBS and suitability checks will be carried out for all </w:t>
      </w:r>
      <w:proofErr w:type="spellStart"/>
      <w:r>
        <w:rPr>
          <w:rFonts w:ascii="Calibri" w:hAnsi="Calibri" w:cs="Calibri"/>
          <w:lang w:val="en-US" w:eastAsia="en-US"/>
        </w:rPr>
        <w:t>schoolees</w:t>
      </w:r>
      <w:proofErr w:type="spellEnd"/>
      <w:r>
        <w:rPr>
          <w:rFonts w:ascii="Calibri" w:hAnsi="Calibri" w:cs="Calibri"/>
          <w:lang w:val="en-US" w:eastAsia="en-US"/>
        </w:rPr>
        <w:t xml:space="preserve"> and school governors, </w:t>
      </w:r>
      <w:proofErr w:type="gramStart"/>
      <w:r>
        <w:rPr>
          <w:rFonts w:ascii="Calibri" w:hAnsi="Calibri" w:cs="Calibri"/>
          <w:lang w:val="en-US" w:eastAsia="en-US"/>
        </w:rPr>
        <w:t>volunteers,  and</w:t>
      </w:r>
      <w:proofErr w:type="gramEnd"/>
      <w:r>
        <w:rPr>
          <w:rFonts w:ascii="Calibri" w:hAnsi="Calibri" w:cs="Calibri"/>
          <w:lang w:val="en-US" w:eastAsia="en-US"/>
        </w:rPr>
        <w:t xml:space="preserve"> contractors within the school. </w:t>
      </w:r>
    </w:p>
    <w:p w14:paraId="71580F30" w14:textId="77777777" w:rsidR="00A77B3E" w:rsidRDefault="00A77B3E">
      <w:pPr>
        <w:widowControl w:val="0"/>
        <w:spacing w:line="312" w:lineRule="auto"/>
        <w:ind w:left="996" w:right="896" w:hanging="3"/>
        <w:rPr>
          <w:rFonts w:ascii="Calibri" w:hAnsi="Calibri" w:cs="Calibri"/>
          <w:lang w:val="en-US"/>
        </w:rPr>
      </w:pPr>
    </w:p>
    <w:p w14:paraId="5A4B94E7" w14:textId="77777777" w:rsidR="00A77B3E" w:rsidRDefault="00586F1B">
      <w:pPr>
        <w:widowControl w:val="0"/>
        <w:spacing w:line="312" w:lineRule="auto"/>
        <w:ind w:left="996" w:right="896" w:hanging="3"/>
        <w:rPr>
          <w:rFonts w:ascii="Calibri" w:hAnsi="Calibri" w:cs="Calibri"/>
          <w:lang w:val="en-US"/>
        </w:rPr>
      </w:pPr>
      <w:r>
        <w:rPr>
          <w:rFonts w:ascii="Calibri" w:hAnsi="Calibri" w:cs="Calibri"/>
          <w:lang w:val="en-US" w:eastAsia="en-US"/>
        </w:rPr>
        <w:t xml:space="preserve">The chair of </w:t>
      </w:r>
      <w:proofErr w:type="spellStart"/>
      <w:r>
        <w:rPr>
          <w:rFonts w:ascii="Calibri" w:hAnsi="Calibri" w:cs="Calibri"/>
          <w:lang w:val="en-US" w:eastAsia="en-US"/>
        </w:rPr>
        <w:t>schoolees</w:t>
      </w:r>
      <w:proofErr w:type="spellEnd"/>
      <w:r>
        <w:rPr>
          <w:rFonts w:ascii="Calibri" w:hAnsi="Calibri" w:cs="Calibri"/>
          <w:lang w:val="en-US" w:eastAsia="en-US"/>
        </w:rPr>
        <w:t xml:space="preserve"> will undertake a suitability check by the ESFA and an enhanced DBS check that will </w:t>
      </w:r>
      <w:proofErr w:type="gramStart"/>
      <w:r>
        <w:rPr>
          <w:rFonts w:ascii="Calibri" w:hAnsi="Calibri" w:cs="Calibri"/>
          <w:lang w:val="en-US" w:eastAsia="en-US"/>
        </w:rPr>
        <w:t>be  carried</w:t>
      </w:r>
      <w:proofErr w:type="gramEnd"/>
      <w:r>
        <w:rPr>
          <w:rFonts w:ascii="Calibri" w:hAnsi="Calibri" w:cs="Calibri"/>
          <w:lang w:val="en-US" w:eastAsia="en-US"/>
        </w:rPr>
        <w:t xml:space="preserve"> out regardless of checks previously performed by other </w:t>
      </w:r>
      <w:proofErr w:type="spellStart"/>
      <w:r>
        <w:rPr>
          <w:rFonts w:ascii="Calibri" w:hAnsi="Calibri" w:cs="Calibri"/>
          <w:lang w:val="en-US" w:eastAsia="en-US"/>
        </w:rPr>
        <w:t>organisations</w:t>
      </w:r>
      <w:proofErr w:type="spellEnd"/>
      <w:r>
        <w:rPr>
          <w:rFonts w:ascii="Calibri" w:hAnsi="Calibri" w:cs="Calibri"/>
          <w:lang w:val="en-US" w:eastAsia="en-US"/>
        </w:rPr>
        <w:t xml:space="preserve"> or how recently these took place.</w:t>
      </w:r>
    </w:p>
    <w:p w14:paraId="209C547C" w14:textId="77777777" w:rsidR="00A77B3E" w:rsidRDefault="00A77B3E">
      <w:pPr>
        <w:widowControl w:val="0"/>
        <w:spacing w:line="312" w:lineRule="auto"/>
        <w:ind w:left="996" w:right="896" w:hanging="3"/>
        <w:rPr>
          <w:rFonts w:ascii="Calibri" w:hAnsi="Calibri" w:cs="Calibri"/>
          <w:lang w:val="en-US"/>
        </w:rPr>
      </w:pPr>
    </w:p>
    <w:p w14:paraId="2861E879"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Referral to the DBS </w:t>
      </w:r>
    </w:p>
    <w:p w14:paraId="4F20321D"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refer to the DBS anyone who has harmed a child or poses a risk of harm to a child, or if there </w:t>
      </w:r>
      <w:proofErr w:type="gramStart"/>
      <w:r>
        <w:rPr>
          <w:rFonts w:ascii="Calibri" w:hAnsi="Calibri" w:cs="Calibri"/>
          <w:lang w:val="en-US" w:eastAsia="en-US"/>
        </w:rPr>
        <w:lastRenderedPageBreak/>
        <w:t>is  reason</w:t>
      </w:r>
      <w:proofErr w:type="gramEnd"/>
      <w:r>
        <w:rPr>
          <w:rFonts w:ascii="Calibri" w:hAnsi="Calibri" w:cs="Calibri"/>
          <w:lang w:val="en-US" w:eastAsia="en-US"/>
        </w:rPr>
        <w:t xml:space="preserve"> to believe the member of staff has committed an offence and has been removed from working in  regulated activity. The duty will also apply in circumstances where an individual is deployed to another area </w:t>
      </w:r>
      <w:proofErr w:type="gramStart"/>
      <w:r>
        <w:rPr>
          <w:rFonts w:ascii="Calibri" w:hAnsi="Calibri" w:cs="Calibri"/>
          <w:lang w:val="en-US" w:eastAsia="en-US"/>
        </w:rPr>
        <w:t>of  work</w:t>
      </w:r>
      <w:proofErr w:type="gramEnd"/>
      <w:r>
        <w:rPr>
          <w:rFonts w:ascii="Calibri" w:hAnsi="Calibri" w:cs="Calibri"/>
          <w:lang w:val="en-US" w:eastAsia="en-US"/>
        </w:rPr>
        <w:t xml:space="preserve"> that is not in regulated activity or they are suspended.  </w:t>
      </w:r>
    </w:p>
    <w:p w14:paraId="212F594E" w14:textId="77777777" w:rsidR="00A77B3E" w:rsidRDefault="00A77B3E">
      <w:pPr>
        <w:widowControl w:val="0"/>
        <w:spacing w:line="312" w:lineRule="auto"/>
        <w:ind w:left="999"/>
        <w:rPr>
          <w:rFonts w:ascii="Calibri" w:hAnsi="Calibri" w:cs="Calibri"/>
          <w:b/>
          <w:bCs/>
          <w:color w:val="FFFFFF"/>
          <w:shd w:val="solid" w:color="FFC000" w:fill="FFC000"/>
          <w:lang w:val="en-US"/>
        </w:rPr>
      </w:pPr>
    </w:p>
    <w:p w14:paraId="3081C5DA" w14:textId="77777777" w:rsidR="00A77B3E" w:rsidRDefault="00586F1B">
      <w:pPr>
        <w:widowControl w:val="0"/>
        <w:spacing w:line="312" w:lineRule="auto"/>
        <w:ind w:left="99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Single central record (SCR) </w:t>
      </w:r>
    </w:p>
    <w:p w14:paraId="7D8FFEBA" w14:textId="77777777" w:rsidR="00A77B3E" w:rsidRDefault="00586F1B">
      <w:pPr>
        <w:widowControl w:val="0"/>
        <w:spacing w:line="312" w:lineRule="auto"/>
        <w:ind w:left="992" w:right="895" w:firstLine="1"/>
        <w:rPr>
          <w:rFonts w:ascii="Calibri" w:hAnsi="Calibri" w:cs="Calibri"/>
          <w:lang w:val="en-US"/>
        </w:rPr>
      </w:pPr>
      <w:r>
        <w:rPr>
          <w:rFonts w:ascii="Calibri" w:hAnsi="Calibri" w:cs="Calibri"/>
          <w:lang w:val="en-US" w:eastAsia="en-US"/>
        </w:rPr>
        <w:t xml:space="preserve">The school keep a SCR which records all staff, including agency and third-party supply staff, and </w:t>
      </w:r>
      <w:proofErr w:type="gramStart"/>
      <w:r>
        <w:rPr>
          <w:rFonts w:ascii="Calibri" w:hAnsi="Calibri" w:cs="Calibri"/>
          <w:lang w:val="en-US" w:eastAsia="en-US"/>
        </w:rPr>
        <w:t>teacher  trainees</w:t>
      </w:r>
      <w:proofErr w:type="gramEnd"/>
      <w:r>
        <w:rPr>
          <w:rFonts w:ascii="Calibri" w:hAnsi="Calibri" w:cs="Calibri"/>
          <w:lang w:val="en-US" w:eastAsia="en-US"/>
        </w:rPr>
        <w:t xml:space="preserve"> on salaried routes, who work at the school. The schools all use SCR Tracker (online). The school </w:t>
      </w:r>
      <w:proofErr w:type="gramStart"/>
      <w:r>
        <w:rPr>
          <w:rFonts w:ascii="Calibri" w:hAnsi="Calibri" w:cs="Calibri"/>
          <w:lang w:val="en-US" w:eastAsia="en-US"/>
        </w:rPr>
        <w:t>has  oversight</w:t>
      </w:r>
      <w:proofErr w:type="gramEnd"/>
      <w:r>
        <w:rPr>
          <w:rFonts w:ascii="Calibri" w:hAnsi="Calibri" w:cs="Calibri"/>
          <w:lang w:val="en-US" w:eastAsia="en-US"/>
        </w:rPr>
        <w:t xml:space="preserve"> of each of these and conducts periodic reviews. The school DSL leads termly working parties </w:t>
      </w:r>
      <w:proofErr w:type="gramStart"/>
      <w:r>
        <w:rPr>
          <w:rFonts w:ascii="Calibri" w:hAnsi="Calibri" w:cs="Calibri"/>
          <w:lang w:val="en-US" w:eastAsia="en-US"/>
        </w:rPr>
        <w:t>for  individuals</w:t>
      </w:r>
      <w:proofErr w:type="gramEnd"/>
      <w:r>
        <w:rPr>
          <w:rFonts w:ascii="Calibri" w:hAnsi="Calibri" w:cs="Calibri"/>
          <w:lang w:val="en-US" w:eastAsia="en-US"/>
        </w:rPr>
        <w:t xml:space="preserve"> responsible for completing the SCR  </w:t>
      </w:r>
    </w:p>
    <w:p w14:paraId="182C312A" w14:textId="77777777" w:rsidR="00A77B3E" w:rsidRDefault="00A77B3E">
      <w:pPr>
        <w:widowControl w:val="0"/>
        <w:spacing w:line="312" w:lineRule="auto"/>
        <w:ind w:left="1001" w:right="895" w:hanging="8"/>
        <w:rPr>
          <w:rFonts w:ascii="Calibri" w:hAnsi="Calibri" w:cs="Calibri"/>
          <w:lang w:val="en-US"/>
        </w:rPr>
      </w:pPr>
    </w:p>
    <w:p w14:paraId="7266DB04" w14:textId="77777777" w:rsidR="00A77B3E" w:rsidRDefault="00586F1B">
      <w:pPr>
        <w:widowControl w:val="0"/>
        <w:spacing w:line="312" w:lineRule="auto"/>
        <w:ind w:left="1001" w:right="895" w:hanging="8"/>
        <w:rPr>
          <w:rFonts w:ascii="Calibri" w:hAnsi="Calibri" w:cs="Calibri"/>
          <w:lang w:val="en-US"/>
        </w:rPr>
      </w:pPr>
      <w:r>
        <w:rPr>
          <w:rFonts w:ascii="Calibri" w:hAnsi="Calibri" w:cs="Calibri"/>
          <w:lang w:val="en-US" w:eastAsia="en-US"/>
        </w:rPr>
        <w:t xml:space="preserve">The information contained within the SCR will be recorded in such a way that allows for details for </w:t>
      </w:r>
      <w:proofErr w:type="gramStart"/>
      <w:r>
        <w:rPr>
          <w:rFonts w:ascii="Calibri" w:hAnsi="Calibri" w:cs="Calibri"/>
          <w:lang w:val="en-US" w:eastAsia="en-US"/>
        </w:rPr>
        <w:t>each  individual</w:t>
      </w:r>
      <w:proofErr w:type="gramEnd"/>
      <w:r>
        <w:rPr>
          <w:rFonts w:ascii="Calibri" w:hAnsi="Calibri" w:cs="Calibri"/>
          <w:lang w:val="en-US" w:eastAsia="en-US"/>
        </w:rPr>
        <w:t xml:space="preserve"> academy to be provided separately, and without delay, to all who need to see it, including </w:t>
      </w:r>
      <w:proofErr w:type="spellStart"/>
      <w:r>
        <w:rPr>
          <w:rFonts w:ascii="Calibri" w:hAnsi="Calibri" w:cs="Calibri"/>
          <w:lang w:val="en-US" w:eastAsia="en-US"/>
        </w:rPr>
        <w:t>Ofsted</w:t>
      </w:r>
      <w:proofErr w:type="spellEnd"/>
      <w:r>
        <w:rPr>
          <w:rFonts w:ascii="Calibri" w:hAnsi="Calibri" w:cs="Calibri"/>
          <w:lang w:val="en-US" w:eastAsia="en-US"/>
        </w:rPr>
        <w:t xml:space="preserve">.  </w:t>
      </w:r>
    </w:p>
    <w:p w14:paraId="6EED2295"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following information is recorded on the SCR: </w:t>
      </w:r>
    </w:p>
    <w:p w14:paraId="1A54B15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 identity </w:t>
      </w:r>
      <w:proofErr w:type="gramStart"/>
      <w:r>
        <w:rPr>
          <w:rFonts w:ascii="Calibri" w:hAnsi="Calibri" w:cs="Calibri"/>
          <w:lang w:val="en-US" w:eastAsia="en-US"/>
        </w:rPr>
        <w:t>check</w:t>
      </w:r>
      <w:proofErr w:type="gramEnd"/>
      <w:r>
        <w:rPr>
          <w:rFonts w:ascii="Calibri" w:hAnsi="Calibri" w:cs="Calibri"/>
          <w:lang w:val="en-US" w:eastAsia="en-US"/>
        </w:rPr>
        <w:t xml:space="preserve"> </w:t>
      </w:r>
    </w:p>
    <w:p w14:paraId="3E23BF7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barred list </w:t>
      </w:r>
      <w:proofErr w:type="gramStart"/>
      <w:r>
        <w:rPr>
          <w:rFonts w:ascii="Calibri" w:hAnsi="Calibri" w:cs="Calibri"/>
          <w:lang w:val="en-US" w:eastAsia="en-US"/>
        </w:rPr>
        <w:t>check</w:t>
      </w:r>
      <w:proofErr w:type="gramEnd"/>
      <w:r>
        <w:rPr>
          <w:rFonts w:ascii="Calibri" w:hAnsi="Calibri" w:cs="Calibri"/>
          <w:lang w:val="en-US" w:eastAsia="en-US"/>
        </w:rPr>
        <w:t xml:space="preserve"> </w:t>
      </w:r>
    </w:p>
    <w:p w14:paraId="7C749A1B"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 enhanced DBS </w:t>
      </w:r>
      <w:proofErr w:type="gramStart"/>
      <w:r>
        <w:rPr>
          <w:rFonts w:ascii="Calibri" w:hAnsi="Calibri" w:cs="Calibri"/>
          <w:lang w:val="en-US" w:eastAsia="en-US"/>
        </w:rPr>
        <w:t>check</w:t>
      </w:r>
      <w:proofErr w:type="gramEnd"/>
      <w:r>
        <w:rPr>
          <w:rFonts w:ascii="Calibri" w:hAnsi="Calibri" w:cs="Calibri"/>
          <w:lang w:val="en-US" w:eastAsia="en-US"/>
        </w:rPr>
        <w:t xml:space="preserve"> </w:t>
      </w:r>
    </w:p>
    <w:p w14:paraId="2048FD4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prohibition from teaching check </w:t>
      </w:r>
    </w:p>
    <w:p w14:paraId="2B28CC22"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 check of professional qualifications, where required </w:t>
      </w:r>
    </w:p>
    <w:p w14:paraId="572BF131"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 check to determine the individual’s right to work in the UK </w:t>
      </w:r>
    </w:p>
    <w:p w14:paraId="4BD0D185"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Additional checks for those who have lived or worked outside of the UK </w:t>
      </w:r>
    </w:p>
    <w:p w14:paraId="2502CAA9"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 section 128 check for those in management positions </w:t>
      </w:r>
    </w:p>
    <w:p w14:paraId="77258C15" w14:textId="77777777" w:rsidR="00A77B3E" w:rsidRDefault="00A77B3E">
      <w:pPr>
        <w:widowControl w:val="0"/>
        <w:spacing w:line="312" w:lineRule="auto"/>
        <w:ind w:left="989" w:right="896" w:firstLine="4"/>
        <w:rPr>
          <w:rFonts w:ascii="Calibri" w:hAnsi="Calibri" w:cs="Calibri"/>
          <w:lang w:val="en-US"/>
        </w:rPr>
      </w:pPr>
    </w:p>
    <w:p w14:paraId="767C07E6" w14:textId="77777777" w:rsidR="00A77B3E" w:rsidRDefault="00586F1B">
      <w:pPr>
        <w:widowControl w:val="0"/>
        <w:spacing w:line="312" w:lineRule="auto"/>
        <w:ind w:left="989" w:right="896" w:firstLine="4"/>
        <w:rPr>
          <w:rFonts w:ascii="Calibri" w:hAnsi="Calibri" w:cs="Calibri"/>
          <w:lang w:val="en-US"/>
        </w:rPr>
      </w:pPr>
      <w:r>
        <w:rPr>
          <w:rFonts w:ascii="Calibri" w:hAnsi="Calibri" w:cs="Calibri"/>
          <w:lang w:val="en-US" w:eastAsia="en-US"/>
        </w:rPr>
        <w:t xml:space="preserve">The school will ensure that school within the school have appropriate procedures in place for ensuring that </w:t>
      </w:r>
      <w:proofErr w:type="gramStart"/>
      <w:r>
        <w:rPr>
          <w:rFonts w:ascii="Calibri" w:hAnsi="Calibri" w:cs="Calibri"/>
          <w:lang w:val="en-US" w:eastAsia="en-US"/>
        </w:rPr>
        <w:t>the  necessary</w:t>
      </w:r>
      <w:proofErr w:type="gramEnd"/>
      <w:r>
        <w:rPr>
          <w:rFonts w:ascii="Calibri" w:hAnsi="Calibri" w:cs="Calibri"/>
          <w:lang w:val="en-US" w:eastAsia="en-US"/>
        </w:rPr>
        <w:t xml:space="preserve"> checks have been conducted by the employment business supplying any members of staff for  agency and third-party supply staff, and that written confirmation has been received confirming this. This </w:t>
      </w:r>
      <w:proofErr w:type="gramStart"/>
      <w:r>
        <w:rPr>
          <w:rFonts w:ascii="Calibri" w:hAnsi="Calibri" w:cs="Calibri"/>
          <w:lang w:val="en-US" w:eastAsia="en-US"/>
        </w:rPr>
        <w:t>will  amount</w:t>
      </w:r>
      <w:proofErr w:type="gramEnd"/>
      <w:r>
        <w:rPr>
          <w:rFonts w:ascii="Calibri" w:hAnsi="Calibri" w:cs="Calibri"/>
          <w:lang w:val="en-US" w:eastAsia="en-US"/>
        </w:rPr>
        <w:t xml:space="preserve"> to all the same checks the school would perform on any individual working in the school or who will be  providing education on the school’s behalf, including through online delivery, and the date that confirmation  was received. </w:t>
      </w:r>
    </w:p>
    <w:p w14:paraId="0F47EF94" w14:textId="77777777" w:rsidR="00A77B3E" w:rsidRDefault="00A77B3E">
      <w:pPr>
        <w:widowControl w:val="0"/>
        <w:spacing w:line="312" w:lineRule="auto"/>
        <w:ind w:left="993"/>
        <w:rPr>
          <w:rFonts w:ascii="Calibri" w:hAnsi="Calibri" w:cs="Calibri"/>
          <w:lang w:val="en-US"/>
        </w:rPr>
      </w:pPr>
    </w:p>
    <w:p w14:paraId="55BEBF54"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SCR will also record: </w:t>
      </w:r>
    </w:p>
    <w:p w14:paraId="11BEED0F"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Any checks that have been conducted for volunteers.  </w:t>
      </w:r>
    </w:p>
    <w:p w14:paraId="64990F5F" w14:textId="77777777" w:rsidR="00A77B3E" w:rsidRDefault="00586F1B">
      <w:pPr>
        <w:widowControl w:val="0"/>
        <w:spacing w:line="312" w:lineRule="auto"/>
        <w:ind w:left="1715" w:right="897" w:hanging="357"/>
        <w:rPr>
          <w:rFonts w:ascii="Calibri" w:hAnsi="Calibri" w:cs="Calibri"/>
          <w:lang w:val="en-US"/>
        </w:rPr>
      </w:pPr>
      <w:r>
        <w:rPr>
          <w:rFonts w:ascii="Calibri" w:hAnsi="Calibri" w:cs="Calibri"/>
          <w:lang w:val="en-US" w:eastAsia="en-US"/>
        </w:rPr>
        <w:t xml:space="preserve">• Any risk assessments that have been conducted to assess whether a volunteer should be subject </w:t>
      </w:r>
      <w:proofErr w:type="gramStart"/>
      <w:r>
        <w:rPr>
          <w:rFonts w:ascii="Calibri" w:hAnsi="Calibri" w:cs="Calibri"/>
          <w:lang w:val="en-US" w:eastAsia="en-US"/>
        </w:rPr>
        <w:t>to  an</w:t>
      </w:r>
      <w:proofErr w:type="gramEnd"/>
      <w:r>
        <w:rPr>
          <w:rFonts w:ascii="Calibri" w:hAnsi="Calibri" w:cs="Calibri"/>
          <w:lang w:val="en-US" w:eastAsia="en-US"/>
        </w:rPr>
        <w:t xml:space="preserve"> enhanced DBS check. </w:t>
      </w:r>
    </w:p>
    <w:p w14:paraId="5EEF8ED2"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Written confirmation that supply agencies have completed all relevant checks. </w:t>
      </w:r>
    </w:p>
    <w:p w14:paraId="2746E9EE"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Any other information that the school deem relevant to keep children safe. </w:t>
      </w:r>
    </w:p>
    <w:p w14:paraId="6689088E" w14:textId="77777777" w:rsidR="00A77B3E" w:rsidRDefault="00586F1B">
      <w:pPr>
        <w:widowControl w:val="0"/>
        <w:spacing w:line="312" w:lineRule="auto"/>
        <w:ind w:left="994" w:right="897" w:hanging="2"/>
        <w:rPr>
          <w:rFonts w:ascii="Calibri" w:hAnsi="Calibri" w:cs="Calibri"/>
          <w:lang w:val="en-US"/>
        </w:rPr>
      </w:pPr>
      <w:r>
        <w:rPr>
          <w:rFonts w:ascii="Calibri" w:hAnsi="Calibri" w:cs="Calibri"/>
          <w:lang w:val="en-US" w:eastAsia="en-US"/>
        </w:rPr>
        <w:t xml:space="preserve">The details of an individual will be removed from the SCR once they no longer work at the school. </w:t>
      </w:r>
    </w:p>
    <w:p w14:paraId="321A1929" w14:textId="77777777" w:rsidR="00A77B3E" w:rsidRDefault="00A77B3E">
      <w:pPr>
        <w:widowControl w:val="0"/>
        <w:spacing w:line="312" w:lineRule="auto"/>
        <w:ind w:left="994"/>
        <w:rPr>
          <w:rFonts w:ascii="Calibri" w:hAnsi="Calibri" w:cs="Calibri"/>
          <w:b/>
          <w:bCs/>
          <w:color w:val="FFFFFF"/>
          <w:shd w:val="solid" w:color="FFC000" w:fill="FFC000"/>
          <w:lang w:val="en-US"/>
        </w:rPr>
      </w:pPr>
    </w:p>
    <w:p w14:paraId="2E44111D" w14:textId="77777777" w:rsidR="00A77B3E" w:rsidRDefault="00586F1B">
      <w:pPr>
        <w:widowControl w:val="0"/>
        <w:spacing w:line="312" w:lineRule="auto"/>
        <w:ind w:left="994"/>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Training </w:t>
      </w:r>
    </w:p>
    <w:p w14:paraId="04514980" w14:textId="77777777" w:rsidR="00A77B3E" w:rsidRDefault="00586F1B">
      <w:pPr>
        <w:widowControl w:val="0"/>
        <w:spacing w:line="312" w:lineRule="auto"/>
        <w:ind w:left="992" w:right="896" w:firstLine="5"/>
        <w:rPr>
          <w:rFonts w:ascii="Calibri" w:hAnsi="Calibri" w:cs="Calibri"/>
          <w:lang w:val="en-US"/>
        </w:rPr>
      </w:pPr>
      <w:r>
        <w:rPr>
          <w:rFonts w:ascii="Calibri" w:hAnsi="Calibri" w:cs="Calibri"/>
          <w:lang w:val="en-US" w:eastAsia="en-US"/>
        </w:rPr>
        <w:t xml:space="preserve">Staff members will undergo safeguarding and child protection training at induction, which will be updated on </w:t>
      </w:r>
      <w:proofErr w:type="gramStart"/>
      <w:r>
        <w:rPr>
          <w:rFonts w:ascii="Calibri" w:hAnsi="Calibri" w:cs="Calibri"/>
          <w:lang w:val="en-US" w:eastAsia="en-US"/>
        </w:rPr>
        <w:t>a  termly</w:t>
      </w:r>
      <w:proofErr w:type="gramEnd"/>
      <w:r>
        <w:rPr>
          <w:rFonts w:ascii="Calibri" w:hAnsi="Calibri" w:cs="Calibri"/>
          <w:lang w:val="en-US" w:eastAsia="en-US"/>
        </w:rPr>
        <w:t xml:space="preserve"> basis and/or whenever there is a change in legislation.  </w:t>
      </w:r>
    </w:p>
    <w:p w14:paraId="3D7D5D4F"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induction training will cover: </w:t>
      </w:r>
    </w:p>
    <w:p w14:paraId="0D71872E"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Child Protection and Safeguarding Policy. </w:t>
      </w:r>
    </w:p>
    <w:p w14:paraId="575B9D4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Child-on-child Abuse Policy and procedures. </w:t>
      </w:r>
    </w:p>
    <w:p w14:paraId="70AD245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Code of Conduct for employees </w:t>
      </w:r>
    </w:p>
    <w:p w14:paraId="3D577033" w14:textId="77777777" w:rsidR="00A77B3E" w:rsidRDefault="00586F1B">
      <w:pPr>
        <w:widowControl w:val="0"/>
        <w:spacing w:line="312" w:lineRule="auto"/>
        <w:ind w:left="1359" w:right="2403"/>
        <w:rPr>
          <w:rFonts w:ascii="Calibri" w:hAnsi="Calibri" w:cs="Calibri"/>
          <w:lang w:val="en-US"/>
        </w:rPr>
      </w:pPr>
      <w:r>
        <w:rPr>
          <w:rFonts w:ascii="Calibri" w:hAnsi="Calibri" w:cs="Calibri"/>
          <w:lang w:val="en-US" w:eastAsia="en-US"/>
        </w:rPr>
        <w:t xml:space="preserve">• Part one of ‘Keeping children safe in education’ (KCSIE) (or Annex A, if appropriate). • </w:t>
      </w:r>
      <w:proofErr w:type="spellStart"/>
      <w:r>
        <w:rPr>
          <w:rFonts w:ascii="Calibri" w:hAnsi="Calibri" w:cs="Calibri"/>
          <w:lang w:val="en-US" w:eastAsia="en-US"/>
        </w:rPr>
        <w:lastRenderedPageBreak/>
        <w:t>Behaviour</w:t>
      </w:r>
      <w:proofErr w:type="spellEnd"/>
      <w:r>
        <w:rPr>
          <w:rFonts w:ascii="Calibri" w:hAnsi="Calibri" w:cs="Calibri"/>
          <w:lang w:val="en-US" w:eastAsia="en-US"/>
        </w:rPr>
        <w:t xml:space="preserve"> Principles and Policies. </w:t>
      </w:r>
    </w:p>
    <w:p w14:paraId="5E782BAB" w14:textId="77777777" w:rsidR="00A77B3E" w:rsidRDefault="00A77B3E">
      <w:pPr>
        <w:widowControl w:val="0"/>
        <w:spacing w:line="312" w:lineRule="auto"/>
        <w:rPr>
          <w:rFonts w:ascii="Calibri" w:hAnsi="Calibri" w:cs="Calibri"/>
          <w:lang w:val="en-US"/>
        </w:rPr>
      </w:pPr>
    </w:p>
    <w:p w14:paraId="4330227A" w14:textId="77777777" w:rsidR="00A77B3E" w:rsidRDefault="00586F1B">
      <w:pPr>
        <w:widowControl w:val="0"/>
        <w:spacing w:line="312" w:lineRule="auto"/>
        <w:ind w:left="1710" w:right="895" w:hanging="351"/>
        <w:rPr>
          <w:rFonts w:ascii="Calibri" w:hAnsi="Calibri" w:cs="Calibri"/>
          <w:lang w:val="en-US"/>
        </w:rPr>
      </w:pPr>
      <w:r>
        <w:rPr>
          <w:rFonts w:ascii="Calibri" w:hAnsi="Calibri" w:cs="Calibri"/>
          <w:lang w:val="en-US" w:eastAsia="en-US"/>
        </w:rPr>
        <w:t xml:space="preserve">• The Attendance and Absence Policy, including the safeguarding response to children who are </w:t>
      </w:r>
      <w:proofErr w:type="gramStart"/>
      <w:r>
        <w:rPr>
          <w:rFonts w:ascii="Calibri" w:hAnsi="Calibri" w:cs="Calibri"/>
          <w:lang w:val="en-US" w:eastAsia="en-US"/>
        </w:rPr>
        <w:t>absent  from</w:t>
      </w:r>
      <w:proofErr w:type="gramEnd"/>
      <w:r>
        <w:rPr>
          <w:rFonts w:ascii="Calibri" w:hAnsi="Calibri" w:cs="Calibri"/>
          <w:lang w:val="en-US" w:eastAsia="en-US"/>
        </w:rPr>
        <w:t xml:space="preserve"> education. </w:t>
      </w:r>
    </w:p>
    <w:p w14:paraId="28A7769E" w14:textId="77777777" w:rsidR="00A77B3E" w:rsidRDefault="00586F1B">
      <w:pPr>
        <w:widowControl w:val="0"/>
        <w:spacing w:line="312" w:lineRule="auto"/>
        <w:ind w:left="1716" w:right="894" w:hanging="357"/>
        <w:rPr>
          <w:rFonts w:ascii="Calibri" w:hAnsi="Calibri" w:cs="Calibri"/>
          <w:lang w:val="en-US"/>
        </w:rPr>
      </w:pPr>
      <w:r>
        <w:rPr>
          <w:rFonts w:ascii="Calibri" w:hAnsi="Calibri" w:cs="Calibri"/>
          <w:lang w:val="en-US" w:eastAsia="en-US"/>
        </w:rPr>
        <w:t xml:space="preserve">• Appropriate child protection and safeguarding training, including online safety training – </w:t>
      </w:r>
      <w:proofErr w:type="gramStart"/>
      <w:r>
        <w:rPr>
          <w:rFonts w:ascii="Calibri" w:hAnsi="Calibri" w:cs="Calibri"/>
          <w:lang w:val="en-US" w:eastAsia="en-US"/>
        </w:rPr>
        <w:t>which,  amongst</w:t>
      </w:r>
      <w:proofErr w:type="gramEnd"/>
      <w:r>
        <w:rPr>
          <w:rFonts w:ascii="Calibri" w:hAnsi="Calibri" w:cs="Calibri"/>
          <w:lang w:val="en-US" w:eastAsia="en-US"/>
        </w:rPr>
        <w:t xml:space="preserve"> other things, includes an understanding of expectations, applicable roles and responsibilities  in relation to filtering and monitoring. </w:t>
      </w:r>
    </w:p>
    <w:p w14:paraId="3B7E4C2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Information about the role and identity of the DSL and deputy DSLs. </w:t>
      </w:r>
    </w:p>
    <w:p w14:paraId="773BB227" w14:textId="77777777" w:rsidR="00A77B3E" w:rsidRDefault="00586F1B">
      <w:pPr>
        <w:widowControl w:val="0"/>
        <w:spacing w:line="312" w:lineRule="auto"/>
        <w:ind w:left="996" w:right="896" w:hanging="7"/>
        <w:rPr>
          <w:rFonts w:ascii="Calibri" w:hAnsi="Calibri" w:cs="Calibri"/>
          <w:lang w:val="en-US"/>
        </w:rPr>
      </w:pPr>
      <w:r>
        <w:rPr>
          <w:rFonts w:ascii="Calibri" w:hAnsi="Calibri" w:cs="Calibri"/>
          <w:lang w:val="en-US" w:eastAsia="en-US"/>
        </w:rPr>
        <w:t xml:space="preserve">All staff members will also receive regular safeguarding and child protection updates as required, but at </w:t>
      </w:r>
      <w:proofErr w:type="gramStart"/>
      <w:r>
        <w:rPr>
          <w:rFonts w:ascii="Calibri" w:hAnsi="Calibri" w:cs="Calibri"/>
          <w:lang w:val="en-US" w:eastAsia="en-US"/>
        </w:rPr>
        <w:t>least  annually</w:t>
      </w:r>
      <w:proofErr w:type="gramEnd"/>
      <w:r>
        <w:rPr>
          <w:rFonts w:ascii="Calibri" w:hAnsi="Calibri" w:cs="Calibri"/>
          <w:lang w:val="en-US" w:eastAsia="en-US"/>
        </w:rPr>
        <w:t xml:space="preserve">. Training will cover, at a minimum: </w:t>
      </w:r>
    </w:p>
    <w:p w14:paraId="482E816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issues surrounding sexual violence and sexual harassment. </w:t>
      </w:r>
    </w:p>
    <w:p w14:paraId="3B26EA0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Contextual safeguarding. </w:t>
      </w:r>
    </w:p>
    <w:p w14:paraId="5EEC6BA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How to keep CLA and PCLA safe. </w:t>
      </w:r>
    </w:p>
    <w:p w14:paraId="2EE9C09A"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CCE and the need to refer cases to the National Referral Mechanism.  </w:t>
      </w:r>
    </w:p>
    <w:p w14:paraId="588EA7DD"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Updated online safety training. </w:t>
      </w:r>
    </w:p>
    <w:p w14:paraId="73CAB3E8"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Staff will receive opportunities to contribute towards and inform the safeguarding arrangements in the school. </w:t>
      </w:r>
    </w:p>
    <w:p w14:paraId="4264B754" w14:textId="77777777" w:rsidR="00A77B3E" w:rsidRDefault="00A77B3E">
      <w:pPr>
        <w:widowControl w:val="0"/>
        <w:spacing w:line="312" w:lineRule="auto"/>
        <w:ind w:left="993" w:right="895" w:hanging="2"/>
        <w:rPr>
          <w:rFonts w:ascii="Calibri" w:hAnsi="Calibri" w:cs="Calibri"/>
          <w:lang w:val="en-US"/>
        </w:rPr>
      </w:pPr>
    </w:p>
    <w:p w14:paraId="2CD9E8A9" w14:textId="77777777" w:rsidR="00A77B3E" w:rsidRDefault="00586F1B">
      <w:pPr>
        <w:widowControl w:val="0"/>
        <w:spacing w:line="312" w:lineRule="auto"/>
        <w:ind w:left="993" w:right="895" w:hanging="2"/>
        <w:rPr>
          <w:rFonts w:ascii="Calibri" w:hAnsi="Calibri" w:cs="Calibri"/>
          <w:lang w:val="en-US"/>
        </w:rPr>
      </w:pPr>
      <w:r>
        <w:rPr>
          <w:rFonts w:ascii="Calibri" w:hAnsi="Calibri" w:cs="Calibri"/>
          <w:lang w:val="en-US" w:eastAsia="en-US"/>
        </w:rPr>
        <w:t xml:space="preserve">The DSL and deputy DSLs will undergo child protection and safeguarding training and update this training </w:t>
      </w:r>
      <w:proofErr w:type="gramStart"/>
      <w:r>
        <w:rPr>
          <w:rFonts w:ascii="Calibri" w:hAnsi="Calibri" w:cs="Calibri"/>
          <w:lang w:val="en-US" w:eastAsia="en-US"/>
        </w:rPr>
        <w:t>at  least</w:t>
      </w:r>
      <w:proofErr w:type="gramEnd"/>
      <w:r>
        <w:rPr>
          <w:rFonts w:ascii="Calibri" w:hAnsi="Calibri" w:cs="Calibri"/>
          <w:lang w:val="en-US" w:eastAsia="en-US"/>
        </w:rPr>
        <w:t xml:space="preserve"> every two years. The DSL and deputy DSLs will also obtain access to resources and attend any </w:t>
      </w:r>
      <w:proofErr w:type="gramStart"/>
      <w:r>
        <w:rPr>
          <w:rFonts w:ascii="Calibri" w:hAnsi="Calibri" w:cs="Calibri"/>
          <w:lang w:val="en-US" w:eastAsia="en-US"/>
        </w:rPr>
        <w:t>relevant  or</w:t>
      </w:r>
      <w:proofErr w:type="gramEnd"/>
      <w:r>
        <w:rPr>
          <w:rFonts w:ascii="Calibri" w:hAnsi="Calibri" w:cs="Calibri"/>
          <w:lang w:val="en-US" w:eastAsia="en-US"/>
        </w:rPr>
        <w:t xml:space="preserve"> refresher training courses, ensuring they keep up to date with any developments relevant to their role.  </w:t>
      </w:r>
    </w:p>
    <w:p w14:paraId="3EBF5863" w14:textId="77777777" w:rsidR="00A77B3E" w:rsidRDefault="00A77B3E">
      <w:pPr>
        <w:widowControl w:val="0"/>
        <w:spacing w:line="312" w:lineRule="auto"/>
        <w:ind w:left="1008"/>
        <w:rPr>
          <w:rFonts w:ascii="Calibri" w:hAnsi="Calibri" w:cs="Calibri"/>
          <w:b/>
          <w:bCs/>
          <w:color w:val="FFFFFF"/>
          <w:shd w:val="solid" w:color="FFC000" w:fill="FFC000"/>
          <w:lang w:val="en-US"/>
        </w:rPr>
      </w:pPr>
    </w:p>
    <w:p w14:paraId="4DAEA242" w14:textId="77777777" w:rsidR="00A77B3E" w:rsidRDefault="00586F1B">
      <w:pPr>
        <w:widowControl w:val="0"/>
        <w:spacing w:line="312" w:lineRule="auto"/>
        <w:ind w:left="1008"/>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Monitoring and review </w:t>
      </w:r>
    </w:p>
    <w:p w14:paraId="3F93A514" w14:textId="77777777" w:rsidR="00A77B3E" w:rsidRDefault="00586F1B">
      <w:pPr>
        <w:widowControl w:val="0"/>
        <w:spacing w:line="312" w:lineRule="auto"/>
        <w:ind w:left="1002" w:right="895" w:hanging="9"/>
        <w:rPr>
          <w:rFonts w:ascii="Calibri" w:hAnsi="Calibri" w:cs="Calibri"/>
          <w:lang w:val="en-US"/>
        </w:rPr>
      </w:pPr>
      <w:r>
        <w:rPr>
          <w:rFonts w:ascii="Calibri" w:hAnsi="Calibri" w:cs="Calibri"/>
          <w:lang w:val="en-US" w:eastAsia="en-US"/>
        </w:rPr>
        <w:t xml:space="preserve">This policy is reviewed at least annually by the school DSL. This policy will be updated as needed to ensure </w:t>
      </w:r>
      <w:proofErr w:type="gramStart"/>
      <w:r>
        <w:rPr>
          <w:rFonts w:ascii="Calibri" w:hAnsi="Calibri" w:cs="Calibri"/>
          <w:lang w:val="en-US" w:eastAsia="en-US"/>
        </w:rPr>
        <w:t>it  is</w:t>
      </w:r>
      <w:proofErr w:type="gramEnd"/>
      <w:r>
        <w:rPr>
          <w:rFonts w:ascii="Calibri" w:hAnsi="Calibri" w:cs="Calibri"/>
          <w:lang w:val="en-US" w:eastAsia="en-US"/>
        </w:rPr>
        <w:t xml:space="preserve"> up to date with safeguarding issues as they emerge and evolve, including any lessons learnt. </w:t>
      </w:r>
    </w:p>
    <w:p w14:paraId="1E30C7B6" w14:textId="77777777" w:rsidR="00A77B3E" w:rsidRDefault="00586F1B">
      <w:pPr>
        <w:widowControl w:val="0"/>
        <w:spacing w:line="312" w:lineRule="auto"/>
        <w:ind w:left="989" w:right="895" w:hanging="4"/>
        <w:rPr>
          <w:rFonts w:ascii="Calibri" w:hAnsi="Calibri" w:cs="Calibri"/>
          <w:lang w:val="en-US"/>
        </w:rPr>
      </w:pPr>
      <w:r>
        <w:rPr>
          <w:rFonts w:ascii="Calibri" w:hAnsi="Calibri" w:cs="Calibri"/>
          <w:lang w:val="en-US" w:eastAsia="en-US"/>
        </w:rPr>
        <w:t xml:space="preserve">Any changes made to this policy will be communicated to all members of staff. All members of staff are </w:t>
      </w:r>
      <w:proofErr w:type="gramStart"/>
      <w:r>
        <w:rPr>
          <w:rFonts w:ascii="Calibri" w:hAnsi="Calibri" w:cs="Calibri"/>
          <w:lang w:val="en-US" w:eastAsia="en-US"/>
        </w:rPr>
        <w:t>required  to</w:t>
      </w:r>
      <w:proofErr w:type="gramEnd"/>
      <w:r>
        <w:rPr>
          <w:rFonts w:ascii="Calibri" w:hAnsi="Calibri" w:cs="Calibri"/>
          <w:lang w:val="en-US" w:eastAsia="en-US"/>
        </w:rPr>
        <w:t xml:space="preserve"> </w:t>
      </w:r>
      <w:proofErr w:type="spellStart"/>
      <w:r>
        <w:rPr>
          <w:rFonts w:ascii="Calibri" w:hAnsi="Calibri" w:cs="Calibri"/>
          <w:lang w:val="en-US" w:eastAsia="en-US"/>
        </w:rPr>
        <w:t>familiarise</w:t>
      </w:r>
      <w:proofErr w:type="spellEnd"/>
      <w:r>
        <w:rPr>
          <w:rFonts w:ascii="Calibri" w:hAnsi="Calibri" w:cs="Calibri"/>
          <w:lang w:val="en-US" w:eastAsia="en-US"/>
        </w:rPr>
        <w:t xml:space="preserve"> themselves with all processes and procedures outlined in this policy as part of their induction  </w:t>
      </w:r>
      <w:proofErr w:type="spellStart"/>
      <w:r>
        <w:rPr>
          <w:rFonts w:ascii="Calibri" w:hAnsi="Calibri" w:cs="Calibri"/>
          <w:lang w:val="en-US" w:eastAsia="en-US"/>
        </w:rPr>
        <w:t>programme</w:t>
      </w:r>
      <w:proofErr w:type="spellEnd"/>
      <w:r>
        <w:rPr>
          <w:rFonts w:ascii="Calibri" w:hAnsi="Calibri" w:cs="Calibri"/>
          <w:lang w:val="en-US" w:eastAsia="en-US"/>
        </w:rPr>
        <w:t>.</w:t>
      </w:r>
    </w:p>
    <w:p w14:paraId="506A439E"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 xml:space="preserve">22 </w:t>
      </w:r>
    </w:p>
    <w:p w14:paraId="17B0EE93" w14:textId="77777777" w:rsidR="00A77B3E" w:rsidRDefault="00586F1B">
      <w:pPr>
        <w:widowControl w:val="0"/>
        <w:spacing w:line="312" w:lineRule="auto"/>
        <w:ind w:left="989"/>
        <w:rPr>
          <w:rFonts w:ascii="Calibri" w:hAnsi="Calibri" w:cs="Calibri"/>
          <w:b/>
          <w:bCs/>
          <w:color w:val="FFFFFF"/>
          <w:sz w:val="28"/>
          <w:szCs w:val="28"/>
          <w:shd w:val="solid" w:color="00CF80" w:fill="00CF80"/>
          <w:lang w:val="en-US"/>
        </w:rPr>
      </w:pPr>
      <w:r>
        <w:rPr>
          <w:rFonts w:ascii="Calibri" w:hAnsi="Calibri" w:cs="Calibri"/>
          <w:b/>
          <w:bCs/>
          <w:color w:val="FFFFFF"/>
          <w:sz w:val="28"/>
          <w:szCs w:val="28"/>
          <w:shd w:val="solid" w:color="00CF80" w:fill="00CF80"/>
          <w:lang w:val="en-US" w:eastAsia="en-US"/>
        </w:rPr>
        <w:t xml:space="preserve">Appendix 1 </w:t>
      </w:r>
    </w:p>
    <w:p w14:paraId="79BD3FA3" w14:textId="77777777" w:rsidR="00A77B3E" w:rsidRDefault="00586F1B">
      <w:pPr>
        <w:widowControl w:val="0"/>
        <w:spacing w:line="312" w:lineRule="auto"/>
        <w:ind w:left="996"/>
        <w:rPr>
          <w:rFonts w:ascii="Calibri" w:hAnsi="Calibri" w:cs="Calibri"/>
          <w:b/>
          <w:bCs/>
          <w:lang w:val="en-US"/>
        </w:rPr>
      </w:pPr>
      <w:r>
        <w:rPr>
          <w:rFonts w:ascii="Calibri" w:hAnsi="Calibri" w:cs="Calibri"/>
          <w:b/>
          <w:bCs/>
          <w:lang w:val="en-US" w:eastAsia="en-US"/>
        </w:rPr>
        <w:t xml:space="preserve">Specific safeguarding issues  </w:t>
      </w:r>
    </w:p>
    <w:p w14:paraId="6C3F3FEE" w14:textId="77777777" w:rsidR="00A77B3E" w:rsidRDefault="00586F1B">
      <w:pPr>
        <w:widowControl w:val="0"/>
        <w:spacing w:line="312" w:lineRule="auto"/>
        <w:ind w:left="995" w:right="895" w:hanging="2"/>
        <w:rPr>
          <w:rFonts w:ascii="Calibri" w:hAnsi="Calibri" w:cs="Calibri"/>
          <w:lang w:val="en-US"/>
        </w:rPr>
      </w:pPr>
      <w:r>
        <w:rPr>
          <w:rFonts w:ascii="Calibri" w:hAnsi="Calibri" w:cs="Calibri"/>
          <w:lang w:val="en-US" w:eastAsia="en-US"/>
        </w:rPr>
        <w:t xml:space="preserve">This appendix sets out details about specific safeguarding issues that pupils may experience and </w:t>
      </w:r>
      <w:proofErr w:type="gramStart"/>
      <w:r>
        <w:rPr>
          <w:rFonts w:ascii="Calibri" w:hAnsi="Calibri" w:cs="Calibri"/>
          <w:lang w:val="en-US" w:eastAsia="en-US"/>
        </w:rPr>
        <w:t>outlines  specific</w:t>
      </w:r>
      <w:proofErr w:type="gramEnd"/>
      <w:r>
        <w:rPr>
          <w:rFonts w:ascii="Calibri" w:hAnsi="Calibri" w:cs="Calibri"/>
          <w:lang w:val="en-US" w:eastAsia="en-US"/>
        </w:rPr>
        <w:t xml:space="preserve"> actions that would be taken in relation to individual issues.  </w:t>
      </w:r>
    </w:p>
    <w:p w14:paraId="51848712" w14:textId="77777777" w:rsidR="00A77B3E" w:rsidRDefault="00586F1B">
      <w:pPr>
        <w:widowControl w:val="0"/>
        <w:spacing w:line="312" w:lineRule="auto"/>
        <w:ind w:left="1004"/>
        <w:rPr>
          <w:rFonts w:ascii="Calibri" w:hAnsi="Calibri" w:cs="Calibri"/>
          <w:lang w:val="en-US"/>
        </w:rPr>
      </w:pPr>
      <w:r>
        <w:rPr>
          <w:rFonts w:ascii="Calibri" w:hAnsi="Calibri" w:cs="Calibri"/>
          <w:lang w:val="en-US" w:eastAsia="en-US"/>
        </w:rPr>
        <w:t xml:space="preserve">Here are the issues covered: </w:t>
      </w:r>
    </w:p>
    <w:p w14:paraId="643E8FE2" w14:textId="77777777" w:rsidR="00A77B3E" w:rsidRDefault="00586F1B">
      <w:pPr>
        <w:widowControl w:val="0"/>
        <w:spacing w:line="312" w:lineRule="auto"/>
        <w:ind w:left="1217"/>
        <w:rPr>
          <w:rFonts w:ascii="Calibri" w:hAnsi="Calibri" w:cs="Calibri"/>
          <w:color w:val="0000FF"/>
          <w:lang w:val="en-US"/>
        </w:rPr>
      </w:pPr>
      <w:r>
        <w:rPr>
          <w:rFonts w:ascii="Calibri" w:hAnsi="Calibri" w:cs="Calibri"/>
          <w:lang w:val="en-US" w:eastAsia="en-US"/>
        </w:rPr>
        <w:t xml:space="preserve">1. </w:t>
      </w:r>
      <w:r>
        <w:rPr>
          <w:rFonts w:ascii="Calibri" w:hAnsi="Calibri" w:cs="Calibri"/>
          <w:color w:val="0000FF"/>
          <w:u w:val="single"/>
          <w:lang w:val="en-US" w:eastAsia="en-US"/>
        </w:rPr>
        <w:t xml:space="preserve">Domestic abuse </w:t>
      </w:r>
      <w:r>
        <w:rPr>
          <w:rFonts w:ascii="Calibri" w:hAnsi="Calibri" w:cs="Calibri"/>
          <w:color w:val="0000FF"/>
          <w:lang w:val="en-US" w:eastAsia="en-US"/>
        </w:rPr>
        <w:t xml:space="preserve"> </w:t>
      </w:r>
    </w:p>
    <w:p w14:paraId="4F22C2D8" w14:textId="77777777" w:rsidR="00A77B3E" w:rsidRDefault="00586F1B">
      <w:pPr>
        <w:widowControl w:val="0"/>
        <w:spacing w:line="312" w:lineRule="auto"/>
        <w:ind w:left="1201"/>
        <w:rPr>
          <w:rFonts w:ascii="Calibri" w:hAnsi="Calibri" w:cs="Calibri"/>
          <w:color w:val="0000FF"/>
          <w:lang w:val="en-US"/>
        </w:rPr>
      </w:pPr>
      <w:r>
        <w:rPr>
          <w:rFonts w:ascii="Calibri" w:hAnsi="Calibri" w:cs="Calibri"/>
          <w:lang w:val="en-US" w:eastAsia="en-US"/>
        </w:rPr>
        <w:t xml:space="preserve">2. </w:t>
      </w:r>
      <w:r>
        <w:rPr>
          <w:rFonts w:ascii="Calibri" w:hAnsi="Calibri" w:cs="Calibri"/>
          <w:color w:val="0000FF"/>
          <w:u w:val="single"/>
          <w:lang w:val="en-US" w:eastAsia="en-US"/>
        </w:rPr>
        <w:t xml:space="preserve">Homelessness </w:t>
      </w:r>
      <w:r>
        <w:rPr>
          <w:rFonts w:ascii="Calibri" w:hAnsi="Calibri" w:cs="Calibri"/>
          <w:color w:val="0000FF"/>
          <w:lang w:val="en-US" w:eastAsia="en-US"/>
        </w:rPr>
        <w:t xml:space="preserve"> </w:t>
      </w:r>
    </w:p>
    <w:p w14:paraId="0399A7F9" w14:textId="77777777" w:rsidR="00A77B3E" w:rsidRDefault="00586F1B">
      <w:pPr>
        <w:widowControl w:val="0"/>
        <w:spacing w:line="312" w:lineRule="auto"/>
        <w:ind w:left="1203"/>
        <w:rPr>
          <w:rFonts w:ascii="Calibri" w:hAnsi="Calibri" w:cs="Calibri"/>
          <w:color w:val="0000FF"/>
          <w:lang w:val="en-US"/>
        </w:rPr>
      </w:pPr>
      <w:r>
        <w:rPr>
          <w:rFonts w:ascii="Calibri" w:hAnsi="Calibri" w:cs="Calibri"/>
          <w:lang w:val="en-US" w:eastAsia="en-US"/>
        </w:rPr>
        <w:t xml:space="preserve">3. </w:t>
      </w:r>
      <w:r>
        <w:rPr>
          <w:rFonts w:ascii="Calibri" w:hAnsi="Calibri" w:cs="Calibri"/>
          <w:color w:val="0000FF"/>
          <w:u w:val="single"/>
          <w:lang w:val="en-US" w:eastAsia="en-US"/>
        </w:rPr>
        <w:t>Children absent from education</w:t>
      </w:r>
      <w:r>
        <w:rPr>
          <w:rFonts w:ascii="Calibri" w:hAnsi="Calibri" w:cs="Calibri"/>
          <w:color w:val="0000FF"/>
          <w:lang w:val="en-US" w:eastAsia="en-US"/>
        </w:rPr>
        <w:t xml:space="preserve">  </w:t>
      </w:r>
    </w:p>
    <w:p w14:paraId="38CDA438" w14:textId="77777777" w:rsidR="00A77B3E" w:rsidRDefault="00586F1B">
      <w:pPr>
        <w:widowControl w:val="0"/>
        <w:spacing w:line="312" w:lineRule="auto"/>
        <w:ind w:left="1198"/>
        <w:rPr>
          <w:rFonts w:ascii="Calibri" w:hAnsi="Calibri" w:cs="Calibri"/>
          <w:color w:val="0000FF"/>
          <w:u w:val="single"/>
          <w:lang w:val="en-US"/>
        </w:rPr>
      </w:pPr>
      <w:r>
        <w:rPr>
          <w:rFonts w:ascii="Calibri" w:hAnsi="Calibri" w:cs="Calibri"/>
          <w:lang w:val="en-US" w:eastAsia="en-US"/>
        </w:rPr>
        <w:t xml:space="preserve">4. </w:t>
      </w:r>
      <w:r>
        <w:rPr>
          <w:rFonts w:ascii="Calibri" w:hAnsi="Calibri" w:cs="Calibri"/>
          <w:color w:val="0000FF"/>
          <w:u w:val="single"/>
          <w:lang w:val="en-US" w:eastAsia="en-US"/>
        </w:rPr>
        <w:t xml:space="preserve">Child abduction and community safety incidents </w:t>
      </w:r>
    </w:p>
    <w:p w14:paraId="4421CAFD" w14:textId="77777777" w:rsidR="00A77B3E" w:rsidRDefault="00586F1B">
      <w:pPr>
        <w:widowControl w:val="0"/>
        <w:spacing w:line="312" w:lineRule="auto"/>
        <w:ind w:left="1203"/>
        <w:rPr>
          <w:rFonts w:ascii="Calibri" w:hAnsi="Calibri" w:cs="Calibri"/>
          <w:color w:val="0000FF"/>
          <w:lang w:val="en-US"/>
        </w:rPr>
      </w:pPr>
      <w:r>
        <w:rPr>
          <w:rFonts w:ascii="Calibri" w:hAnsi="Calibri" w:cs="Calibri"/>
          <w:lang w:val="en-US" w:eastAsia="en-US"/>
        </w:rPr>
        <w:t xml:space="preserve">5. </w:t>
      </w:r>
      <w:r>
        <w:rPr>
          <w:rFonts w:ascii="Calibri" w:hAnsi="Calibri" w:cs="Calibri"/>
          <w:color w:val="0000FF"/>
          <w:u w:val="single"/>
          <w:lang w:val="en-US" w:eastAsia="en-US"/>
        </w:rPr>
        <w:t xml:space="preserve">Child criminal exploitation (CCE) </w:t>
      </w:r>
      <w:r>
        <w:rPr>
          <w:rFonts w:ascii="Calibri" w:hAnsi="Calibri" w:cs="Calibri"/>
          <w:color w:val="0000FF"/>
          <w:lang w:val="en-US" w:eastAsia="en-US"/>
        </w:rPr>
        <w:t xml:space="preserve"> </w:t>
      </w:r>
    </w:p>
    <w:p w14:paraId="5F753329" w14:textId="77777777" w:rsidR="00A77B3E" w:rsidRDefault="00586F1B">
      <w:pPr>
        <w:widowControl w:val="0"/>
        <w:spacing w:line="312" w:lineRule="auto"/>
        <w:ind w:left="1202"/>
        <w:rPr>
          <w:rFonts w:ascii="Calibri" w:hAnsi="Calibri" w:cs="Calibri"/>
          <w:color w:val="0000FF"/>
          <w:lang w:val="en-US"/>
        </w:rPr>
      </w:pPr>
      <w:r>
        <w:rPr>
          <w:rFonts w:ascii="Calibri" w:hAnsi="Calibri" w:cs="Calibri"/>
          <w:lang w:val="en-US" w:eastAsia="en-US"/>
        </w:rPr>
        <w:t xml:space="preserve">6. </w:t>
      </w:r>
      <w:r>
        <w:rPr>
          <w:rFonts w:ascii="Calibri" w:hAnsi="Calibri" w:cs="Calibri"/>
          <w:color w:val="0000FF"/>
          <w:u w:val="single"/>
          <w:lang w:val="en-US" w:eastAsia="en-US"/>
        </w:rPr>
        <w:t xml:space="preserve">Cyber-crime </w:t>
      </w:r>
      <w:r>
        <w:rPr>
          <w:rFonts w:ascii="Calibri" w:hAnsi="Calibri" w:cs="Calibri"/>
          <w:color w:val="0000FF"/>
          <w:lang w:val="en-US" w:eastAsia="en-US"/>
        </w:rPr>
        <w:t xml:space="preserve"> </w:t>
      </w:r>
    </w:p>
    <w:p w14:paraId="2E389146" w14:textId="77777777" w:rsidR="00A77B3E" w:rsidRDefault="00586F1B">
      <w:pPr>
        <w:widowControl w:val="0"/>
        <w:spacing w:line="312" w:lineRule="auto"/>
        <w:ind w:left="1204"/>
        <w:rPr>
          <w:rFonts w:ascii="Calibri" w:hAnsi="Calibri" w:cs="Calibri"/>
          <w:color w:val="0000FF"/>
          <w:lang w:val="en-US"/>
        </w:rPr>
      </w:pPr>
      <w:r>
        <w:rPr>
          <w:rFonts w:ascii="Calibri" w:hAnsi="Calibri" w:cs="Calibri"/>
          <w:lang w:val="en-US" w:eastAsia="en-US"/>
        </w:rPr>
        <w:t xml:space="preserve">7. </w:t>
      </w:r>
      <w:r>
        <w:rPr>
          <w:rFonts w:ascii="Calibri" w:hAnsi="Calibri" w:cs="Calibri"/>
          <w:color w:val="0000FF"/>
          <w:u w:val="single"/>
          <w:lang w:val="en-US" w:eastAsia="en-US"/>
        </w:rPr>
        <w:t xml:space="preserve">Child sexual exploitation (CSE) </w:t>
      </w:r>
      <w:r>
        <w:rPr>
          <w:rFonts w:ascii="Calibri" w:hAnsi="Calibri" w:cs="Calibri"/>
          <w:color w:val="0000FF"/>
          <w:lang w:val="en-US" w:eastAsia="en-US"/>
        </w:rPr>
        <w:t xml:space="preserve"> </w:t>
      </w:r>
    </w:p>
    <w:p w14:paraId="4B29FB0D" w14:textId="77777777" w:rsidR="00A77B3E" w:rsidRDefault="00586F1B">
      <w:pPr>
        <w:widowControl w:val="0"/>
        <w:spacing w:line="312" w:lineRule="auto"/>
        <w:ind w:left="1203"/>
        <w:rPr>
          <w:rFonts w:ascii="Calibri" w:hAnsi="Calibri" w:cs="Calibri"/>
          <w:color w:val="0000FF"/>
          <w:lang w:val="en-US"/>
        </w:rPr>
      </w:pPr>
      <w:r>
        <w:rPr>
          <w:rFonts w:ascii="Calibri" w:hAnsi="Calibri" w:cs="Calibri"/>
          <w:lang w:val="en-US" w:eastAsia="en-US"/>
        </w:rPr>
        <w:t xml:space="preserve">8. </w:t>
      </w:r>
      <w:r>
        <w:rPr>
          <w:rFonts w:ascii="Calibri" w:hAnsi="Calibri" w:cs="Calibri"/>
          <w:color w:val="0000FF"/>
          <w:u w:val="single"/>
          <w:lang w:val="en-US" w:eastAsia="en-US"/>
        </w:rPr>
        <w:t xml:space="preserve">Modern slavery </w:t>
      </w:r>
      <w:r>
        <w:rPr>
          <w:rFonts w:ascii="Calibri" w:hAnsi="Calibri" w:cs="Calibri"/>
          <w:color w:val="0000FF"/>
          <w:lang w:val="en-US" w:eastAsia="en-US"/>
        </w:rPr>
        <w:t xml:space="preserve"> </w:t>
      </w:r>
    </w:p>
    <w:p w14:paraId="24910CA6" w14:textId="77777777" w:rsidR="00A77B3E" w:rsidRDefault="00586F1B">
      <w:pPr>
        <w:widowControl w:val="0"/>
        <w:spacing w:line="312" w:lineRule="auto"/>
        <w:ind w:left="1203"/>
        <w:rPr>
          <w:rFonts w:ascii="Calibri" w:hAnsi="Calibri" w:cs="Calibri"/>
          <w:color w:val="0000FF"/>
          <w:u w:val="single"/>
          <w:lang w:val="en-US"/>
        </w:rPr>
      </w:pPr>
      <w:r>
        <w:rPr>
          <w:rFonts w:ascii="Calibri" w:hAnsi="Calibri" w:cs="Calibri"/>
          <w:lang w:val="en-US" w:eastAsia="en-US"/>
        </w:rPr>
        <w:t xml:space="preserve">9. </w:t>
      </w:r>
      <w:r>
        <w:rPr>
          <w:rFonts w:ascii="Calibri" w:hAnsi="Calibri" w:cs="Calibri"/>
          <w:color w:val="0000FF"/>
          <w:u w:val="single"/>
          <w:lang w:val="en-US" w:eastAsia="en-US"/>
        </w:rPr>
        <w:t xml:space="preserve">FGM </w:t>
      </w:r>
    </w:p>
    <w:p w14:paraId="6B9EF77F" w14:textId="77777777" w:rsidR="00A77B3E" w:rsidRDefault="00586F1B">
      <w:pPr>
        <w:widowControl w:val="0"/>
        <w:spacing w:line="312" w:lineRule="auto"/>
        <w:ind w:left="1217"/>
        <w:rPr>
          <w:rFonts w:ascii="Calibri" w:hAnsi="Calibri" w:cs="Calibri"/>
          <w:color w:val="0000FF"/>
          <w:lang w:val="en-US"/>
        </w:rPr>
      </w:pPr>
      <w:r>
        <w:rPr>
          <w:rFonts w:ascii="Calibri" w:hAnsi="Calibri" w:cs="Calibri"/>
          <w:lang w:val="en-US" w:eastAsia="en-US"/>
        </w:rPr>
        <w:t xml:space="preserve">10. </w:t>
      </w:r>
      <w:r>
        <w:rPr>
          <w:rFonts w:ascii="Calibri" w:hAnsi="Calibri" w:cs="Calibri"/>
          <w:color w:val="0000FF"/>
          <w:u w:val="single"/>
          <w:lang w:val="en-US" w:eastAsia="en-US"/>
        </w:rPr>
        <w:t xml:space="preserve">Virginity testing and hymenoplasty </w:t>
      </w:r>
      <w:r>
        <w:rPr>
          <w:rFonts w:ascii="Calibri" w:hAnsi="Calibri" w:cs="Calibri"/>
          <w:color w:val="0000FF"/>
          <w:lang w:val="en-US" w:eastAsia="en-US"/>
        </w:rPr>
        <w:t xml:space="preserve"> </w:t>
      </w:r>
    </w:p>
    <w:p w14:paraId="4C89B002"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t xml:space="preserve">11. </w:t>
      </w:r>
      <w:r>
        <w:rPr>
          <w:rFonts w:ascii="Calibri" w:hAnsi="Calibri" w:cs="Calibri"/>
          <w:color w:val="0000FF"/>
          <w:u w:val="single"/>
          <w:lang w:val="en-US" w:eastAsia="en-US"/>
        </w:rPr>
        <w:t xml:space="preserve">Forced marriage </w:t>
      </w:r>
      <w:r>
        <w:rPr>
          <w:rFonts w:ascii="Calibri" w:hAnsi="Calibri" w:cs="Calibri"/>
          <w:color w:val="0000FF"/>
          <w:lang w:val="en-US" w:eastAsia="en-US"/>
        </w:rPr>
        <w:t xml:space="preserve"> </w:t>
      </w:r>
    </w:p>
    <w:p w14:paraId="593213B8"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t xml:space="preserve">12. </w:t>
      </w:r>
      <w:proofErr w:type="spellStart"/>
      <w:r>
        <w:rPr>
          <w:rFonts w:ascii="Calibri" w:hAnsi="Calibri" w:cs="Calibri"/>
          <w:color w:val="0000FF"/>
          <w:u w:val="single"/>
          <w:lang w:val="en-US" w:eastAsia="en-US"/>
        </w:rPr>
        <w:t>Radicalisation</w:t>
      </w:r>
      <w:proofErr w:type="spellEnd"/>
      <w:r>
        <w:rPr>
          <w:rFonts w:ascii="Calibri" w:hAnsi="Calibri" w:cs="Calibri"/>
          <w:color w:val="0000FF"/>
          <w:lang w:val="en-US" w:eastAsia="en-US"/>
        </w:rPr>
        <w:t xml:space="preserve">  </w:t>
      </w:r>
    </w:p>
    <w:p w14:paraId="712B4F42"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lastRenderedPageBreak/>
        <w:t xml:space="preserve">13. </w:t>
      </w:r>
      <w:r>
        <w:rPr>
          <w:rFonts w:ascii="Calibri" w:hAnsi="Calibri" w:cs="Calibri"/>
          <w:color w:val="0000FF"/>
          <w:u w:val="single"/>
          <w:lang w:val="en-US" w:eastAsia="en-US"/>
        </w:rPr>
        <w:t xml:space="preserve">Pupils with family members in prison </w:t>
      </w:r>
      <w:r>
        <w:rPr>
          <w:rFonts w:ascii="Calibri" w:hAnsi="Calibri" w:cs="Calibri"/>
          <w:color w:val="0000FF"/>
          <w:lang w:val="en-US" w:eastAsia="en-US"/>
        </w:rPr>
        <w:t xml:space="preserve"> </w:t>
      </w:r>
    </w:p>
    <w:p w14:paraId="258C99E1"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t xml:space="preserve">14. </w:t>
      </w:r>
      <w:r>
        <w:rPr>
          <w:rFonts w:ascii="Calibri" w:hAnsi="Calibri" w:cs="Calibri"/>
          <w:color w:val="0000FF"/>
          <w:u w:val="single"/>
          <w:lang w:val="en-US" w:eastAsia="en-US"/>
        </w:rPr>
        <w:t>Pupils required to give evidence in court</w:t>
      </w:r>
      <w:r>
        <w:rPr>
          <w:rFonts w:ascii="Calibri" w:hAnsi="Calibri" w:cs="Calibri"/>
          <w:color w:val="0000FF"/>
          <w:lang w:val="en-US" w:eastAsia="en-US"/>
        </w:rPr>
        <w:t xml:space="preserve">  </w:t>
      </w:r>
    </w:p>
    <w:p w14:paraId="1DF80CCE"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t xml:space="preserve">15. </w:t>
      </w:r>
      <w:r>
        <w:rPr>
          <w:rFonts w:ascii="Calibri" w:hAnsi="Calibri" w:cs="Calibri"/>
          <w:color w:val="0000FF"/>
          <w:u w:val="single"/>
          <w:lang w:val="en-US" w:eastAsia="en-US"/>
        </w:rPr>
        <w:t xml:space="preserve">Mental health </w:t>
      </w:r>
      <w:r>
        <w:rPr>
          <w:rFonts w:ascii="Calibri" w:hAnsi="Calibri" w:cs="Calibri"/>
          <w:color w:val="0000FF"/>
          <w:lang w:val="en-US" w:eastAsia="en-US"/>
        </w:rPr>
        <w:t xml:space="preserve"> </w:t>
      </w:r>
    </w:p>
    <w:p w14:paraId="500FF9ED" w14:textId="77777777" w:rsidR="00A77B3E" w:rsidRDefault="00586F1B">
      <w:pPr>
        <w:widowControl w:val="0"/>
        <w:spacing w:line="312" w:lineRule="auto"/>
        <w:ind w:left="1142"/>
        <w:rPr>
          <w:rFonts w:ascii="Calibri" w:hAnsi="Calibri" w:cs="Calibri"/>
          <w:color w:val="0000FF"/>
          <w:lang w:val="en-US"/>
        </w:rPr>
      </w:pPr>
      <w:r>
        <w:rPr>
          <w:rFonts w:ascii="Calibri" w:hAnsi="Calibri" w:cs="Calibri"/>
          <w:lang w:val="en-US" w:eastAsia="en-US"/>
        </w:rPr>
        <w:t xml:space="preserve">16. </w:t>
      </w:r>
      <w:r>
        <w:rPr>
          <w:rFonts w:ascii="Calibri" w:hAnsi="Calibri" w:cs="Calibri"/>
          <w:color w:val="0000FF"/>
          <w:u w:val="single"/>
          <w:lang w:val="en-US" w:eastAsia="en-US"/>
        </w:rPr>
        <w:t xml:space="preserve">Serious violence </w:t>
      </w:r>
      <w:r>
        <w:rPr>
          <w:rFonts w:ascii="Calibri" w:hAnsi="Calibri" w:cs="Calibri"/>
          <w:color w:val="0000FF"/>
          <w:lang w:val="en-US" w:eastAsia="en-US"/>
        </w:rPr>
        <w:t xml:space="preserve"> </w:t>
      </w:r>
    </w:p>
    <w:p w14:paraId="0FF3D0B1" w14:textId="77777777" w:rsidR="00A77B3E" w:rsidRDefault="00A77B3E">
      <w:pPr>
        <w:widowControl w:val="0"/>
        <w:spacing w:line="312" w:lineRule="auto"/>
        <w:ind w:left="1003"/>
        <w:rPr>
          <w:rFonts w:ascii="Calibri" w:hAnsi="Calibri" w:cs="Calibri"/>
          <w:b/>
          <w:bCs/>
          <w:lang w:val="en-US"/>
        </w:rPr>
      </w:pPr>
    </w:p>
    <w:p w14:paraId="1799D6BE"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Domestic abuse </w:t>
      </w:r>
    </w:p>
    <w:p w14:paraId="03CFF298" w14:textId="77777777" w:rsidR="00A77B3E" w:rsidRDefault="00586F1B">
      <w:pPr>
        <w:widowControl w:val="0"/>
        <w:spacing w:line="312" w:lineRule="auto"/>
        <w:ind w:left="992" w:right="894" w:firstLine="13"/>
        <w:rPr>
          <w:rFonts w:ascii="Calibri" w:hAnsi="Calibri" w:cs="Calibri"/>
          <w:lang w:val="en-US"/>
        </w:rPr>
      </w:pPr>
      <w:r>
        <w:rPr>
          <w:rFonts w:ascii="Calibri" w:hAnsi="Calibri" w:cs="Calibri"/>
          <w:lang w:val="en-US" w:eastAsia="en-US"/>
        </w:rPr>
        <w:t xml:space="preserve">For the purposes of this policy, and in line with the Domestic Abuse Act 2021, </w:t>
      </w:r>
      <w:r>
        <w:rPr>
          <w:rFonts w:ascii="Calibri" w:hAnsi="Calibri" w:cs="Calibri"/>
          <w:b/>
          <w:bCs/>
          <w:lang w:val="en-US" w:eastAsia="en-US"/>
        </w:rPr>
        <w:t xml:space="preserve">“domestic abuse” </w:t>
      </w:r>
      <w:r>
        <w:rPr>
          <w:rFonts w:ascii="Calibri" w:hAnsi="Calibri" w:cs="Calibri"/>
          <w:lang w:val="en-US" w:eastAsia="en-US"/>
        </w:rPr>
        <w:t xml:space="preserve">is </w:t>
      </w:r>
      <w:proofErr w:type="gramStart"/>
      <w:r>
        <w:rPr>
          <w:rFonts w:ascii="Calibri" w:hAnsi="Calibri" w:cs="Calibri"/>
          <w:lang w:val="en-US" w:eastAsia="en-US"/>
        </w:rPr>
        <w:t>defined  as</w:t>
      </w:r>
      <w:proofErr w:type="gramEnd"/>
      <w:r>
        <w:rPr>
          <w:rFonts w:ascii="Calibri" w:hAnsi="Calibri" w:cs="Calibri"/>
          <w:lang w:val="en-US" w:eastAsia="en-US"/>
        </w:rPr>
        <w:t xml:space="preserve"> abusive </w:t>
      </w:r>
      <w:proofErr w:type="spellStart"/>
      <w:r>
        <w:rPr>
          <w:rFonts w:ascii="Calibri" w:hAnsi="Calibri" w:cs="Calibri"/>
          <w:lang w:val="en-US" w:eastAsia="en-US"/>
        </w:rPr>
        <w:t>behaviour</w:t>
      </w:r>
      <w:proofErr w:type="spellEnd"/>
      <w:r>
        <w:rPr>
          <w:rFonts w:ascii="Calibri" w:hAnsi="Calibri" w:cs="Calibri"/>
          <w:lang w:val="en-US" w:eastAsia="en-US"/>
        </w:rPr>
        <w:t xml:space="preserve"> of a person towards another person (including conduct directed at someone else, e.g.  the person’s child) where both are aged 16 or over and are personally connected. </w:t>
      </w:r>
      <w:r>
        <w:rPr>
          <w:rFonts w:ascii="Calibri" w:hAnsi="Calibri" w:cs="Calibri"/>
          <w:b/>
          <w:bCs/>
          <w:lang w:val="en-US" w:eastAsia="en-US"/>
        </w:rPr>
        <w:t xml:space="preserve">“Abusive </w:t>
      </w:r>
      <w:proofErr w:type="spellStart"/>
      <w:r>
        <w:rPr>
          <w:rFonts w:ascii="Calibri" w:hAnsi="Calibri" w:cs="Calibri"/>
          <w:b/>
          <w:bCs/>
          <w:lang w:val="en-US" w:eastAsia="en-US"/>
        </w:rPr>
        <w:t>behaviour</w:t>
      </w:r>
      <w:proofErr w:type="spellEnd"/>
      <w:r>
        <w:rPr>
          <w:rFonts w:ascii="Calibri" w:hAnsi="Calibri" w:cs="Calibri"/>
          <w:b/>
          <w:bCs/>
          <w:lang w:val="en-US" w:eastAsia="en-US"/>
        </w:rPr>
        <w:t xml:space="preserve">” </w:t>
      </w:r>
      <w:r>
        <w:rPr>
          <w:rFonts w:ascii="Calibri" w:hAnsi="Calibri" w:cs="Calibri"/>
          <w:lang w:val="en-US" w:eastAsia="en-US"/>
        </w:rPr>
        <w:t xml:space="preserve">includes physical or sexual abuse, violent or threatening </w:t>
      </w:r>
      <w:proofErr w:type="spellStart"/>
      <w:r>
        <w:rPr>
          <w:rFonts w:ascii="Calibri" w:hAnsi="Calibri" w:cs="Calibri"/>
          <w:lang w:val="en-US" w:eastAsia="en-US"/>
        </w:rPr>
        <w:t>behaviour</w:t>
      </w:r>
      <w:proofErr w:type="spellEnd"/>
      <w:r>
        <w:rPr>
          <w:rFonts w:ascii="Calibri" w:hAnsi="Calibri" w:cs="Calibri"/>
          <w:lang w:val="en-US" w:eastAsia="en-US"/>
        </w:rPr>
        <w:t xml:space="preserve">, controlling or coercive </w:t>
      </w:r>
      <w:proofErr w:type="spellStart"/>
      <w:proofErr w:type="gramStart"/>
      <w:r>
        <w:rPr>
          <w:rFonts w:ascii="Calibri" w:hAnsi="Calibri" w:cs="Calibri"/>
          <w:lang w:val="en-US" w:eastAsia="en-US"/>
        </w:rPr>
        <w:t>behaviour</w:t>
      </w:r>
      <w:proofErr w:type="spellEnd"/>
      <w:r>
        <w:rPr>
          <w:rFonts w:ascii="Calibri" w:hAnsi="Calibri" w:cs="Calibri"/>
          <w:lang w:val="en-US" w:eastAsia="en-US"/>
        </w:rPr>
        <w:t>,  economic</w:t>
      </w:r>
      <w:proofErr w:type="gramEnd"/>
      <w:r>
        <w:rPr>
          <w:rFonts w:ascii="Calibri" w:hAnsi="Calibri" w:cs="Calibri"/>
          <w:lang w:val="en-US" w:eastAsia="en-US"/>
        </w:rPr>
        <w:t xml:space="preserve"> abuse, psychological or emotional abuse, or another form of abuse. </w:t>
      </w:r>
      <w:r>
        <w:rPr>
          <w:rFonts w:ascii="Calibri" w:hAnsi="Calibri" w:cs="Calibri"/>
          <w:b/>
          <w:bCs/>
          <w:lang w:val="en-US" w:eastAsia="en-US"/>
        </w:rPr>
        <w:t xml:space="preserve">“Personally connected” </w:t>
      </w:r>
      <w:r>
        <w:rPr>
          <w:rFonts w:ascii="Calibri" w:hAnsi="Calibri" w:cs="Calibri"/>
          <w:lang w:val="en-US" w:eastAsia="en-US"/>
        </w:rPr>
        <w:t xml:space="preserve">includes people who: </w:t>
      </w:r>
    </w:p>
    <w:p w14:paraId="5B9A743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have been, or have agreed to be married to each other. </w:t>
      </w:r>
    </w:p>
    <w:p w14:paraId="4F68D79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have been, or have agreed to be in a civil partnership with each other. </w:t>
      </w:r>
    </w:p>
    <w:p w14:paraId="0422A60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or have been, in an intimate personal relationship with each other. </w:t>
      </w:r>
    </w:p>
    <w:p w14:paraId="40471D0D"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Each have, or had, a parental relationship towards the same child. </w:t>
      </w:r>
    </w:p>
    <w:p w14:paraId="0332476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Are relatives. </w:t>
      </w:r>
    </w:p>
    <w:p w14:paraId="3AE9FF6D" w14:textId="77777777" w:rsidR="00A77B3E" w:rsidRDefault="00586F1B">
      <w:pPr>
        <w:widowControl w:val="0"/>
        <w:spacing w:line="312" w:lineRule="auto"/>
        <w:ind w:left="990" w:right="896" w:firstLine="3"/>
        <w:rPr>
          <w:rFonts w:ascii="Calibri" w:hAnsi="Calibri" w:cs="Calibri"/>
          <w:lang w:val="en-US"/>
        </w:rPr>
      </w:pPr>
      <w:r>
        <w:rPr>
          <w:rFonts w:ascii="Calibri" w:hAnsi="Calibri" w:cs="Calibri"/>
          <w:lang w:val="en-US" w:eastAsia="en-US"/>
        </w:rPr>
        <w:t xml:space="preserve">The school will </w:t>
      </w:r>
      <w:proofErr w:type="spellStart"/>
      <w:r>
        <w:rPr>
          <w:rFonts w:ascii="Calibri" w:hAnsi="Calibri" w:cs="Calibri"/>
          <w:lang w:val="en-US" w:eastAsia="en-US"/>
        </w:rPr>
        <w:t>recognise</w:t>
      </w:r>
      <w:proofErr w:type="spellEnd"/>
      <w:r>
        <w:rPr>
          <w:rFonts w:ascii="Calibri" w:hAnsi="Calibri" w:cs="Calibri"/>
          <w:lang w:val="en-US" w:eastAsia="en-US"/>
        </w:rPr>
        <w:t xml:space="preserve"> the impact of domestic abuse on children, as victims in their own right, if they </w:t>
      </w:r>
      <w:proofErr w:type="gramStart"/>
      <w:r>
        <w:rPr>
          <w:rFonts w:ascii="Calibri" w:hAnsi="Calibri" w:cs="Calibri"/>
          <w:lang w:val="en-US" w:eastAsia="en-US"/>
        </w:rPr>
        <w:t>see,  hear</w:t>
      </w:r>
      <w:proofErr w:type="gramEnd"/>
      <w:r>
        <w:rPr>
          <w:rFonts w:ascii="Calibri" w:hAnsi="Calibri" w:cs="Calibri"/>
          <w:lang w:val="en-US" w:eastAsia="en-US"/>
        </w:rPr>
        <w:t xml:space="preserve"> or experience the effects of domestic abuse. All staff will be aware of the signs of domestic abuse </w:t>
      </w:r>
      <w:proofErr w:type="gramStart"/>
      <w:r>
        <w:rPr>
          <w:rFonts w:ascii="Calibri" w:hAnsi="Calibri" w:cs="Calibri"/>
          <w:lang w:val="en-US" w:eastAsia="en-US"/>
        </w:rPr>
        <w:t>and  follow</w:t>
      </w:r>
      <w:proofErr w:type="gramEnd"/>
      <w:r>
        <w:rPr>
          <w:rFonts w:ascii="Calibri" w:hAnsi="Calibri" w:cs="Calibri"/>
          <w:lang w:val="en-US" w:eastAsia="en-US"/>
        </w:rPr>
        <w:t xml:space="preserve"> the appropriate safeguarding procedures where concerns arise.  </w:t>
      </w:r>
    </w:p>
    <w:p w14:paraId="3DF8DD9B" w14:textId="77777777" w:rsidR="00A77B3E" w:rsidRDefault="00A77B3E">
      <w:pPr>
        <w:widowControl w:val="0"/>
        <w:spacing w:line="312" w:lineRule="auto"/>
        <w:ind w:left="1003"/>
        <w:rPr>
          <w:rFonts w:ascii="Calibri" w:hAnsi="Calibri" w:cs="Calibri"/>
          <w:b/>
          <w:bCs/>
          <w:lang w:val="en-US"/>
        </w:rPr>
      </w:pPr>
    </w:p>
    <w:p w14:paraId="0F5A4819"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Homelessness </w:t>
      </w:r>
    </w:p>
    <w:p w14:paraId="158C90D2" w14:textId="77777777" w:rsidR="00A77B3E" w:rsidRDefault="00586F1B">
      <w:pPr>
        <w:widowControl w:val="0"/>
        <w:spacing w:line="312" w:lineRule="auto"/>
        <w:ind w:left="989" w:right="894" w:firstLine="4"/>
        <w:rPr>
          <w:rFonts w:ascii="Calibri" w:hAnsi="Calibri" w:cs="Calibri"/>
          <w:lang w:val="en-US"/>
        </w:rPr>
      </w:pPr>
      <w:r>
        <w:rPr>
          <w:rFonts w:ascii="Calibri" w:hAnsi="Calibri" w:cs="Calibri"/>
          <w:lang w:val="en-US" w:eastAsia="en-US"/>
        </w:rPr>
        <w:t xml:space="preserve">The DSL and deputy DSLs will be aware of the contact details and referral routes into the Local </w:t>
      </w:r>
      <w:proofErr w:type="gramStart"/>
      <w:r>
        <w:rPr>
          <w:rFonts w:ascii="Calibri" w:hAnsi="Calibri" w:cs="Calibri"/>
          <w:lang w:val="en-US" w:eastAsia="en-US"/>
        </w:rPr>
        <w:t>Housing  Authority</w:t>
      </w:r>
      <w:proofErr w:type="gramEnd"/>
      <w:r>
        <w:rPr>
          <w:rFonts w:ascii="Calibri" w:hAnsi="Calibri" w:cs="Calibri"/>
          <w:lang w:val="en-US" w:eastAsia="en-US"/>
        </w:rPr>
        <w:t xml:space="preserve"> so that concerns over homelessness can be raised as early as possible. </w:t>
      </w:r>
    </w:p>
    <w:p w14:paraId="4C9C826F" w14:textId="77777777" w:rsidR="00A77B3E" w:rsidRDefault="00586F1B">
      <w:pPr>
        <w:widowControl w:val="0"/>
        <w:spacing w:line="312" w:lineRule="auto"/>
        <w:ind w:left="1007"/>
        <w:rPr>
          <w:rFonts w:ascii="Calibri" w:hAnsi="Calibri" w:cs="Calibri"/>
          <w:lang w:val="en-US"/>
        </w:rPr>
      </w:pPr>
      <w:r>
        <w:rPr>
          <w:rFonts w:ascii="Calibri" w:hAnsi="Calibri" w:cs="Calibri"/>
          <w:lang w:val="en-US" w:eastAsia="en-US"/>
        </w:rPr>
        <w:t xml:space="preserve">Indicators that a family may be at risk of homelessness include: </w:t>
      </w:r>
    </w:p>
    <w:p w14:paraId="2B44B45E"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Household debt. </w:t>
      </w:r>
    </w:p>
    <w:p w14:paraId="05C83E0A"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Rent arrears. </w:t>
      </w:r>
    </w:p>
    <w:p w14:paraId="6E00A879"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Domestic abuse. </w:t>
      </w:r>
    </w:p>
    <w:p w14:paraId="2A4C158E"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Anti-social </w:t>
      </w:r>
      <w:proofErr w:type="spellStart"/>
      <w:r>
        <w:rPr>
          <w:rFonts w:ascii="Calibri" w:hAnsi="Calibri" w:cs="Calibri"/>
          <w:lang w:val="en-US" w:eastAsia="en-US"/>
        </w:rPr>
        <w:t>behaviour</w:t>
      </w:r>
      <w:proofErr w:type="spellEnd"/>
      <w:r>
        <w:rPr>
          <w:rFonts w:ascii="Calibri" w:hAnsi="Calibri" w:cs="Calibri"/>
          <w:lang w:val="en-US" w:eastAsia="en-US"/>
        </w:rPr>
        <w:t xml:space="preserve">. </w:t>
      </w:r>
    </w:p>
    <w:p w14:paraId="43E3BC22"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Any mention of a family moving home because “they have to”. </w:t>
      </w:r>
    </w:p>
    <w:p w14:paraId="12B52C23" w14:textId="77777777" w:rsidR="00A77B3E" w:rsidRDefault="00586F1B">
      <w:pPr>
        <w:widowControl w:val="0"/>
        <w:spacing w:line="312" w:lineRule="auto"/>
        <w:ind w:left="1001" w:right="895" w:firstLine="3"/>
        <w:rPr>
          <w:rFonts w:ascii="Calibri" w:hAnsi="Calibri" w:cs="Calibri"/>
          <w:lang w:val="en-US"/>
        </w:rPr>
      </w:pPr>
      <w:r>
        <w:rPr>
          <w:rFonts w:ascii="Calibri" w:hAnsi="Calibri" w:cs="Calibri"/>
          <w:lang w:val="en-US" w:eastAsia="en-US"/>
        </w:rPr>
        <w:t xml:space="preserve">Referrals to the Local Housing Authority do not replace referrals to CSCS where a child is being harmed or </w:t>
      </w:r>
      <w:proofErr w:type="gramStart"/>
      <w:r>
        <w:rPr>
          <w:rFonts w:ascii="Calibri" w:hAnsi="Calibri" w:cs="Calibri"/>
          <w:lang w:val="en-US" w:eastAsia="en-US"/>
        </w:rPr>
        <w:t>at  risk</w:t>
      </w:r>
      <w:proofErr w:type="gramEnd"/>
      <w:r>
        <w:rPr>
          <w:rFonts w:ascii="Calibri" w:hAnsi="Calibri" w:cs="Calibri"/>
          <w:lang w:val="en-US" w:eastAsia="en-US"/>
        </w:rPr>
        <w:t xml:space="preserve"> of harm. For 16- and 17-year-olds, homelessness may not be family-based and referrals to CSCS will </w:t>
      </w:r>
      <w:proofErr w:type="gramStart"/>
      <w:r>
        <w:rPr>
          <w:rFonts w:ascii="Calibri" w:hAnsi="Calibri" w:cs="Calibri"/>
          <w:lang w:val="en-US" w:eastAsia="en-US"/>
        </w:rPr>
        <w:t>be  made</w:t>
      </w:r>
      <w:proofErr w:type="gramEnd"/>
      <w:r>
        <w:rPr>
          <w:rFonts w:ascii="Calibri" w:hAnsi="Calibri" w:cs="Calibri"/>
          <w:lang w:val="en-US" w:eastAsia="en-US"/>
        </w:rPr>
        <w:t xml:space="preserve"> as necessary where concerns are raised.</w:t>
      </w:r>
    </w:p>
    <w:p w14:paraId="4B6AEEA4"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 xml:space="preserve"> </w:t>
      </w:r>
    </w:p>
    <w:p w14:paraId="6051DEB2" w14:textId="77777777" w:rsidR="00A77B3E" w:rsidRDefault="00586F1B">
      <w:pPr>
        <w:widowControl w:val="0"/>
        <w:spacing w:line="312" w:lineRule="auto"/>
        <w:ind w:left="998"/>
        <w:rPr>
          <w:rFonts w:ascii="Calibri" w:hAnsi="Calibri" w:cs="Calibri"/>
          <w:b/>
          <w:bCs/>
          <w:lang w:val="en-US"/>
        </w:rPr>
      </w:pPr>
      <w:r>
        <w:rPr>
          <w:rFonts w:ascii="Calibri" w:hAnsi="Calibri" w:cs="Calibri"/>
          <w:b/>
          <w:bCs/>
          <w:lang w:val="en-US" w:eastAsia="en-US"/>
        </w:rPr>
        <w:t xml:space="preserve">Children absent from education </w:t>
      </w:r>
    </w:p>
    <w:p w14:paraId="3FD939B1" w14:textId="77777777" w:rsidR="00A77B3E" w:rsidRDefault="00586F1B">
      <w:pPr>
        <w:widowControl w:val="0"/>
        <w:spacing w:line="312" w:lineRule="auto"/>
        <w:ind w:left="995" w:right="895" w:hanging="6"/>
        <w:rPr>
          <w:rFonts w:ascii="Calibri" w:hAnsi="Calibri" w:cs="Calibri"/>
          <w:lang w:val="en-US"/>
        </w:rPr>
      </w:pPr>
      <w:r>
        <w:rPr>
          <w:rFonts w:ascii="Calibri" w:hAnsi="Calibri" w:cs="Calibri"/>
          <w:lang w:val="en-US" w:eastAsia="en-US"/>
        </w:rPr>
        <w:t xml:space="preserve">A child who is absent from school can be a vital warning sign of a range of safeguarding issues, </w:t>
      </w:r>
      <w:proofErr w:type="gramStart"/>
      <w:r>
        <w:rPr>
          <w:rFonts w:ascii="Calibri" w:hAnsi="Calibri" w:cs="Calibri"/>
          <w:lang w:val="en-US" w:eastAsia="en-US"/>
        </w:rPr>
        <w:t>including  neglect</w:t>
      </w:r>
      <w:proofErr w:type="gramEnd"/>
      <w:r>
        <w:rPr>
          <w:rFonts w:ascii="Calibri" w:hAnsi="Calibri" w:cs="Calibri"/>
          <w:lang w:val="en-US" w:eastAsia="en-US"/>
        </w:rPr>
        <w:t xml:space="preserve">, CSE and CCE, particularly county lines. The school will ensure that the response to </w:t>
      </w:r>
      <w:proofErr w:type="gramStart"/>
      <w:r>
        <w:rPr>
          <w:rFonts w:ascii="Calibri" w:hAnsi="Calibri" w:cs="Calibri"/>
          <w:lang w:val="en-US" w:eastAsia="en-US"/>
        </w:rPr>
        <w:t>children  persistently</w:t>
      </w:r>
      <w:proofErr w:type="gramEnd"/>
      <w:r>
        <w:rPr>
          <w:rFonts w:ascii="Calibri" w:hAnsi="Calibri" w:cs="Calibri"/>
          <w:lang w:val="en-US" w:eastAsia="en-US"/>
        </w:rPr>
        <w:t xml:space="preserve"> being absent from education supports identifying such abuse and helps prevent the risk of pupils  becoming absent from education in the future. Staff will monitor pupils that are absent from the </w:t>
      </w:r>
      <w:proofErr w:type="gramStart"/>
      <w:r>
        <w:rPr>
          <w:rFonts w:ascii="Calibri" w:hAnsi="Calibri" w:cs="Calibri"/>
          <w:lang w:val="en-US" w:eastAsia="en-US"/>
        </w:rPr>
        <w:t>school,  particularly</w:t>
      </w:r>
      <w:proofErr w:type="gramEnd"/>
      <w:r>
        <w:rPr>
          <w:rFonts w:ascii="Calibri" w:hAnsi="Calibri" w:cs="Calibri"/>
          <w:lang w:val="en-US" w:eastAsia="en-US"/>
        </w:rPr>
        <w:t xml:space="preserve"> on repeat occasions and/or prolonged periods, and report them to the DSL following normal  safeguarding procedures, in accordance with the Attendance and Absence Policy. The school will inform </w:t>
      </w:r>
      <w:proofErr w:type="gramStart"/>
      <w:r>
        <w:rPr>
          <w:rFonts w:ascii="Calibri" w:hAnsi="Calibri" w:cs="Calibri"/>
          <w:lang w:val="en-US" w:eastAsia="en-US"/>
        </w:rPr>
        <w:t>the  LA</w:t>
      </w:r>
      <w:proofErr w:type="gramEnd"/>
      <w:r>
        <w:rPr>
          <w:rFonts w:ascii="Calibri" w:hAnsi="Calibri" w:cs="Calibri"/>
          <w:lang w:val="en-US" w:eastAsia="en-US"/>
        </w:rPr>
        <w:t xml:space="preserve"> of any pupil who fails to attend regularly or has been absent without the school’s permission for a continuous  period of 10 school days or more. </w:t>
      </w:r>
    </w:p>
    <w:p w14:paraId="0B870BC7" w14:textId="77777777" w:rsidR="00A77B3E" w:rsidRDefault="00586F1B">
      <w:pPr>
        <w:widowControl w:val="0"/>
        <w:spacing w:line="312" w:lineRule="auto"/>
        <w:ind w:left="995" w:right="895" w:hanging="2"/>
        <w:rPr>
          <w:rFonts w:ascii="Calibri" w:hAnsi="Calibri" w:cs="Calibri"/>
          <w:lang w:val="en-US"/>
        </w:rPr>
      </w:pPr>
      <w:r>
        <w:rPr>
          <w:rFonts w:ascii="Calibri" w:hAnsi="Calibri" w:cs="Calibri"/>
          <w:lang w:val="en-US" w:eastAsia="en-US"/>
        </w:rPr>
        <w:t xml:space="preserve">The school will follow the DfE’s </w:t>
      </w:r>
      <w:r>
        <w:rPr>
          <w:rFonts w:ascii="Calibri" w:hAnsi="Calibri" w:cs="Calibri"/>
          <w:color w:val="0000FF"/>
          <w:u w:val="single"/>
          <w:lang w:val="en-US" w:eastAsia="en-US"/>
        </w:rPr>
        <w:t xml:space="preserve">guidance </w:t>
      </w:r>
      <w:r>
        <w:rPr>
          <w:rFonts w:ascii="Calibri" w:hAnsi="Calibri" w:cs="Calibri"/>
          <w:lang w:val="en-US" w:eastAsia="en-US"/>
        </w:rPr>
        <w:t xml:space="preserve">on improving attendance where there is a need to work with </w:t>
      </w:r>
      <w:proofErr w:type="gramStart"/>
      <w:r>
        <w:rPr>
          <w:rFonts w:ascii="Calibri" w:hAnsi="Calibri" w:cs="Calibri"/>
          <w:lang w:val="en-US" w:eastAsia="en-US"/>
        </w:rPr>
        <w:t>children’s  services</w:t>
      </w:r>
      <w:proofErr w:type="gramEnd"/>
      <w:r>
        <w:rPr>
          <w:rFonts w:ascii="Calibri" w:hAnsi="Calibri" w:cs="Calibri"/>
          <w:lang w:val="en-US" w:eastAsia="en-US"/>
        </w:rPr>
        <w:t xml:space="preserve"> due to school absences indicating safeguarding concerns. </w:t>
      </w:r>
    </w:p>
    <w:p w14:paraId="56DB87EA" w14:textId="77777777" w:rsidR="00A77B3E" w:rsidRDefault="00A77B3E">
      <w:pPr>
        <w:widowControl w:val="0"/>
        <w:spacing w:line="312" w:lineRule="auto"/>
        <w:ind w:left="989"/>
        <w:rPr>
          <w:rFonts w:ascii="Calibri" w:hAnsi="Calibri" w:cs="Calibri"/>
          <w:b/>
          <w:bCs/>
          <w:lang w:val="en-US"/>
        </w:rPr>
      </w:pPr>
    </w:p>
    <w:p w14:paraId="3EFA05CF" w14:textId="77777777" w:rsidR="00A77B3E" w:rsidRDefault="00586F1B">
      <w:pPr>
        <w:widowControl w:val="0"/>
        <w:spacing w:line="312" w:lineRule="auto"/>
        <w:ind w:left="989"/>
        <w:rPr>
          <w:rFonts w:ascii="Calibri" w:hAnsi="Calibri" w:cs="Calibri"/>
          <w:b/>
          <w:bCs/>
          <w:lang w:val="en-US"/>
        </w:rPr>
      </w:pPr>
      <w:r>
        <w:rPr>
          <w:rFonts w:ascii="Calibri" w:hAnsi="Calibri" w:cs="Calibri"/>
          <w:b/>
          <w:bCs/>
          <w:lang w:val="en-US" w:eastAsia="en-US"/>
        </w:rPr>
        <w:t xml:space="preserve">Admissions register </w:t>
      </w:r>
    </w:p>
    <w:p w14:paraId="18BD9BF6" w14:textId="77777777" w:rsidR="00A77B3E" w:rsidRDefault="00586F1B">
      <w:pPr>
        <w:widowControl w:val="0"/>
        <w:spacing w:line="312" w:lineRule="auto"/>
        <w:ind w:left="989" w:right="894" w:firstLine="15"/>
        <w:rPr>
          <w:rFonts w:ascii="Calibri" w:hAnsi="Calibri" w:cs="Calibri"/>
          <w:lang w:val="en-US"/>
        </w:rPr>
      </w:pPr>
      <w:r>
        <w:rPr>
          <w:rFonts w:ascii="Calibri" w:hAnsi="Calibri" w:cs="Calibri"/>
          <w:lang w:val="en-US" w:eastAsia="en-US"/>
        </w:rPr>
        <w:t xml:space="preserve">Pupils are placed on the admissions register at the beginning of the first day that is agreed by the school, </w:t>
      </w:r>
      <w:proofErr w:type="gramStart"/>
      <w:r>
        <w:rPr>
          <w:rFonts w:ascii="Calibri" w:hAnsi="Calibri" w:cs="Calibri"/>
          <w:lang w:val="en-US" w:eastAsia="en-US"/>
        </w:rPr>
        <w:t>or  when</w:t>
      </w:r>
      <w:proofErr w:type="gramEnd"/>
      <w:r>
        <w:rPr>
          <w:rFonts w:ascii="Calibri" w:hAnsi="Calibri" w:cs="Calibri"/>
          <w:lang w:val="en-US" w:eastAsia="en-US"/>
        </w:rPr>
        <w:t xml:space="preserve"> the school has been notified that the pupil will first be attending. The school will notify the LA within </w:t>
      </w:r>
      <w:proofErr w:type="gramStart"/>
      <w:r>
        <w:rPr>
          <w:rFonts w:ascii="Calibri" w:hAnsi="Calibri" w:cs="Calibri"/>
          <w:lang w:val="en-US" w:eastAsia="en-US"/>
        </w:rPr>
        <w:t>5  days</w:t>
      </w:r>
      <w:proofErr w:type="gramEnd"/>
      <w:r>
        <w:rPr>
          <w:rFonts w:ascii="Calibri" w:hAnsi="Calibri" w:cs="Calibri"/>
          <w:lang w:val="en-US" w:eastAsia="en-US"/>
        </w:rPr>
        <w:t xml:space="preserve"> of when a pupil’s name is added to the admissions register. </w:t>
      </w:r>
    </w:p>
    <w:p w14:paraId="3D14E3F7"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ensure that the admissions register is kept up-to-date and accurate at all times and will </w:t>
      </w:r>
      <w:proofErr w:type="gramStart"/>
      <w:r>
        <w:rPr>
          <w:rFonts w:ascii="Calibri" w:hAnsi="Calibri" w:cs="Calibri"/>
          <w:lang w:val="en-US" w:eastAsia="en-US"/>
        </w:rPr>
        <w:t>inform  parents</w:t>
      </w:r>
      <w:proofErr w:type="gramEnd"/>
      <w:r>
        <w:rPr>
          <w:rFonts w:ascii="Calibri" w:hAnsi="Calibri" w:cs="Calibri"/>
          <w:lang w:val="en-US" w:eastAsia="en-US"/>
        </w:rPr>
        <w:t xml:space="preserve"> when any changes occur. Two emergency contacts will be held for each pupil where possible. </w:t>
      </w:r>
      <w:proofErr w:type="gramStart"/>
      <w:r>
        <w:rPr>
          <w:rFonts w:ascii="Calibri" w:hAnsi="Calibri" w:cs="Calibri"/>
          <w:lang w:val="en-US" w:eastAsia="en-US"/>
        </w:rPr>
        <w:t>Staff  will</w:t>
      </w:r>
      <w:proofErr w:type="gramEnd"/>
      <w:r>
        <w:rPr>
          <w:rFonts w:ascii="Calibri" w:hAnsi="Calibri" w:cs="Calibri"/>
          <w:lang w:val="en-US" w:eastAsia="en-US"/>
        </w:rPr>
        <w:t xml:space="preserve"> monitor pupils who do not attend the school on the agreed date and will notify the LA at the earliest  opportunity.  </w:t>
      </w:r>
    </w:p>
    <w:p w14:paraId="657A4C07" w14:textId="77777777" w:rsidR="00A77B3E" w:rsidRDefault="00586F1B">
      <w:pPr>
        <w:widowControl w:val="0"/>
        <w:spacing w:line="312" w:lineRule="auto"/>
        <w:ind w:left="1002" w:right="896" w:firstLine="5"/>
        <w:rPr>
          <w:rFonts w:ascii="Calibri" w:hAnsi="Calibri" w:cs="Calibri"/>
          <w:lang w:val="en-US"/>
        </w:rPr>
      </w:pPr>
      <w:r>
        <w:rPr>
          <w:rFonts w:ascii="Calibri" w:hAnsi="Calibri" w:cs="Calibri"/>
          <w:lang w:val="en-US" w:eastAsia="en-US"/>
        </w:rPr>
        <w:t xml:space="preserve">If a parent notifies the school that their child will live at a different address, the school will record the </w:t>
      </w:r>
      <w:proofErr w:type="gramStart"/>
      <w:r>
        <w:rPr>
          <w:rFonts w:ascii="Calibri" w:hAnsi="Calibri" w:cs="Calibri"/>
          <w:lang w:val="en-US" w:eastAsia="en-US"/>
        </w:rPr>
        <w:t>following  information</w:t>
      </w:r>
      <w:proofErr w:type="gramEnd"/>
      <w:r>
        <w:rPr>
          <w:rFonts w:ascii="Calibri" w:hAnsi="Calibri" w:cs="Calibri"/>
          <w:lang w:val="en-US" w:eastAsia="en-US"/>
        </w:rPr>
        <w:t xml:space="preserve"> on the admissions register: </w:t>
      </w:r>
    </w:p>
    <w:p w14:paraId="1FC3857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full name of the parent with whom the pupil will live </w:t>
      </w:r>
    </w:p>
    <w:p w14:paraId="2AE395F9"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new address </w:t>
      </w:r>
    </w:p>
    <w:p w14:paraId="77FD3B5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date from when the pupil will live at that address </w:t>
      </w:r>
    </w:p>
    <w:p w14:paraId="48DA2FD4" w14:textId="77777777" w:rsidR="00A77B3E" w:rsidRDefault="00586F1B">
      <w:pPr>
        <w:widowControl w:val="0"/>
        <w:spacing w:line="312" w:lineRule="auto"/>
        <w:ind w:left="995" w:right="895" w:firstLine="12"/>
        <w:rPr>
          <w:rFonts w:ascii="Calibri" w:hAnsi="Calibri" w:cs="Calibri"/>
          <w:lang w:val="en-US"/>
        </w:rPr>
      </w:pPr>
      <w:r>
        <w:rPr>
          <w:rFonts w:ascii="Calibri" w:hAnsi="Calibri" w:cs="Calibri"/>
          <w:lang w:val="en-US" w:eastAsia="en-US"/>
        </w:rPr>
        <w:t xml:space="preserve">If a parent notifies the school that their child will be attending a different school, or is already registered at </w:t>
      </w:r>
      <w:proofErr w:type="gramStart"/>
      <w:r>
        <w:rPr>
          <w:rFonts w:ascii="Calibri" w:hAnsi="Calibri" w:cs="Calibri"/>
          <w:lang w:val="en-US" w:eastAsia="en-US"/>
        </w:rPr>
        <w:t>a  different</w:t>
      </w:r>
      <w:proofErr w:type="gramEnd"/>
      <w:r>
        <w:rPr>
          <w:rFonts w:ascii="Calibri" w:hAnsi="Calibri" w:cs="Calibri"/>
          <w:lang w:val="en-US" w:eastAsia="en-US"/>
        </w:rPr>
        <w:t xml:space="preserve"> school, the following information will be recorded on the admissions register: </w:t>
      </w:r>
    </w:p>
    <w:p w14:paraId="7569ACE8"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name of the new school </w:t>
      </w:r>
    </w:p>
    <w:p w14:paraId="721B38C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date on which the pupil first attended, or is due to attend, that school </w:t>
      </w:r>
    </w:p>
    <w:p w14:paraId="195D940B" w14:textId="77777777" w:rsidR="00A77B3E" w:rsidRDefault="00586F1B">
      <w:pPr>
        <w:widowControl w:val="0"/>
        <w:spacing w:line="312" w:lineRule="auto"/>
        <w:ind w:left="995" w:right="896" w:hanging="4"/>
        <w:rPr>
          <w:rFonts w:ascii="Calibri" w:hAnsi="Calibri" w:cs="Calibri"/>
          <w:lang w:val="en-US"/>
        </w:rPr>
      </w:pPr>
      <w:r>
        <w:rPr>
          <w:rFonts w:ascii="Calibri" w:hAnsi="Calibri" w:cs="Calibri"/>
          <w:lang w:val="en-US" w:eastAsia="en-US"/>
        </w:rPr>
        <w:t>Where a pupil moves to a new school, the school will use a secure internet system to securely transfer pupils</w:t>
      </w:r>
      <w:proofErr w:type="gramStart"/>
      <w:r>
        <w:rPr>
          <w:rFonts w:ascii="Calibri" w:hAnsi="Calibri" w:cs="Calibri"/>
          <w:lang w:val="en-US" w:eastAsia="en-US"/>
        </w:rPr>
        <w:t>’  data</w:t>
      </w:r>
      <w:proofErr w:type="gramEnd"/>
      <w:r>
        <w:rPr>
          <w:rFonts w:ascii="Calibri" w:hAnsi="Calibri" w:cs="Calibri"/>
          <w:lang w:val="en-US" w:eastAsia="en-US"/>
        </w:rPr>
        <w:t xml:space="preserve">. </w:t>
      </w:r>
    </w:p>
    <w:p w14:paraId="36051F92" w14:textId="77777777" w:rsidR="00A77B3E" w:rsidRDefault="00586F1B">
      <w:pPr>
        <w:widowControl w:val="0"/>
        <w:spacing w:line="312" w:lineRule="auto"/>
        <w:ind w:left="989" w:right="896" w:firstLine="4"/>
        <w:rPr>
          <w:rFonts w:ascii="Calibri" w:hAnsi="Calibri" w:cs="Calibri"/>
          <w:lang w:val="en-US"/>
        </w:rPr>
      </w:pPr>
      <w:r>
        <w:rPr>
          <w:rFonts w:ascii="Calibri" w:hAnsi="Calibri" w:cs="Calibri"/>
          <w:lang w:val="en-US" w:eastAsia="en-US"/>
        </w:rPr>
        <w:t xml:space="preserve">To ensure accurate data is collected to allow effective safeguarding, the school will inform the LA of any </w:t>
      </w:r>
      <w:proofErr w:type="gramStart"/>
      <w:r>
        <w:rPr>
          <w:rFonts w:ascii="Calibri" w:hAnsi="Calibri" w:cs="Calibri"/>
          <w:lang w:val="en-US" w:eastAsia="en-US"/>
        </w:rPr>
        <w:t>pupil  who</w:t>
      </w:r>
      <w:proofErr w:type="gramEnd"/>
      <w:r>
        <w:rPr>
          <w:rFonts w:ascii="Calibri" w:hAnsi="Calibri" w:cs="Calibri"/>
          <w:lang w:val="en-US" w:eastAsia="en-US"/>
        </w:rPr>
        <w:t xml:space="preserve"> is going to be deleted from the admission register, in accordance with the Education (Pupil Registration)  (England) Regulations 2006 (as amended), where they: </w:t>
      </w:r>
    </w:p>
    <w:p w14:paraId="7D98F901" w14:textId="77777777" w:rsidR="00A77B3E" w:rsidRDefault="00586F1B">
      <w:pPr>
        <w:widowControl w:val="0"/>
        <w:spacing w:line="312" w:lineRule="auto"/>
        <w:ind w:left="1716" w:right="895" w:hanging="357"/>
        <w:rPr>
          <w:rFonts w:ascii="Calibri" w:hAnsi="Calibri" w:cs="Calibri"/>
          <w:lang w:val="en-US"/>
        </w:rPr>
      </w:pPr>
      <w:r>
        <w:rPr>
          <w:rFonts w:ascii="Calibri" w:hAnsi="Calibri" w:cs="Calibri"/>
          <w:lang w:val="en-US" w:eastAsia="en-US"/>
        </w:rPr>
        <w:t xml:space="preserve">• Have been taken out of the school by their parents, and are being educated outside the </w:t>
      </w:r>
      <w:proofErr w:type="gramStart"/>
      <w:r>
        <w:rPr>
          <w:rFonts w:ascii="Calibri" w:hAnsi="Calibri" w:cs="Calibri"/>
          <w:lang w:val="en-US" w:eastAsia="en-US"/>
        </w:rPr>
        <w:t>national  education</w:t>
      </w:r>
      <w:proofErr w:type="gramEnd"/>
      <w:r>
        <w:rPr>
          <w:rFonts w:ascii="Calibri" w:hAnsi="Calibri" w:cs="Calibri"/>
          <w:lang w:val="en-US" w:eastAsia="en-US"/>
        </w:rPr>
        <w:t xml:space="preserve"> system, e.g. home education. </w:t>
      </w:r>
    </w:p>
    <w:p w14:paraId="70959AD0" w14:textId="77777777" w:rsidR="00A77B3E" w:rsidRDefault="00586F1B">
      <w:pPr>
        <w:widowControl w:val="0"/>
        <w:spacing w:line="312" w:lineRule="auto"/>
        <w:ind w:left="1359" w:right="896"/>
        <w:rPr>
          <w:rFonts w:ascii="Calibri" w:hAnsi="Calibri" w:cs="Calibri"/>
          <w:lang w:val="en-US"/>
        </w:rPr>
      </w:pPr>
      <w:r>
        <w:rPr>
          <w:rFonts w:ascii="Calibri" w:hAnsi="Calibri" w:cs="Calibri"/>
          <w:lang w:val="en-US" w:eastAsia="en-US"/>
        </w:rPr>
        <w:t xml:space="preserve">• Have ceased to attend the school, and no longer live within a reasonable distance of the premises. • Have been certified by the school’s medical officer as unlikely to be in a fit state of health to </w:t>
      </w:r>
      <w:proofErr w:type="gramStart"/>
      <w:r>
        <w:rPr>
          <w:rFonts w:ascii="Calibri" w:hAnsi="Calibri" w:cs="Calibri"/>
          <w:lang w:val="en-US" w:eastAsia="en-US"/>
        </w:rPr>
        <w:t>attend,  before</w:t>
      </w:r>
      <w:proofErr w:type="gramEnd"/>
      <w:r>
        <w:rPr>
          <w:rFonts w:ascii="Calibri" w:hAnsi="Calibri" w:cs="Calibri"/>
          <w:lang w:val="en-US" w:eastAsia="en-US"/>
        </w:rPr>
        <w:t xml:space="preserve"> ceasing to be of compulsory school age, and their parent has not indicated the intention to the  pupil continuing to attend school after ceasing to be of compulsory school age. </w:t>
      </w:r>
    </w:p>
    <w:p w14:paraId="36611CB7" w14:textId="77777777" w:rsidR="00A77B3E" w:rsidRDefault="00586F1B">
      <w:pPr>
        <w:widowControl w:val="0"/>
        <w:spacing w:line="312" w:lineRule="auto"/>
        <w:ind w:left="1359" w:right="896"/>
        <w:rPr>
          <w:rFonts w:ascii="Calibri" w:hAnsi="Calibri" w:cs="Calibri"/>
          <w:lang w:val="en-US"/>
        </w:rPr>
      </w:pPr>
      <w:r>
        <w:rPr>
          <w:rFonts w:ascii="Calibri" w:hAnsi="Calibri" w:cs="Calibri"/>
          <w:lang w:val="en-US" w:eastAsia="en-US"/>
        </w:rPr>
        <w:t xml:space="preserve">• Have been in custody for a period of more than four months due to a final court order and the </w:t>
      </w:r>
      <w:proofErr w:type="gramStart"/>
      <w:r>
        <w:rPr>
          <w:rFonts w:ascii="Calibri" w:hAnsi="Calibri" w:cs="Calibri"/>
          <w:lang w:val="en-US" w:eastAsia="en-US"/>
        </w:rPr>
        <w:t>school  does</w:t>
      </w:r>
      <w:proofErr w:type="gramEnd"/>
      <w:r>
        <w:rPr>
          <w:rFonts w:ascii="Calibri" w:hAnsi="Calibri" w:cs="Calibri"/>
          <w:lang w:val="en-US" w:eastAsia="en-US"/>
        </w:rPr>
        <w:t xml:space="preserve"> not reasonably believe they will be returning to the school at the end of that period. • Have been permanently excluded.  </w:t>
      </w:r>
    </w:p>
    <w:p w14:paraId="46977BC3" w14:textId="77777777" w:rsidR="00A77B3E" w:rsidRDefault="00586F1B">
      <w:pPr>
        <w:widowControl w:val="0"/>
        <w:spacing w:line="312" w:lineRule="auto"/>
        <w:ind w:left="995" w:right="896" w:hanging="2"/>
        <w:rPr>
          <w:rFonts w:ascii="Calibri" w:hAnsi="Calibri" w:cs="Calibri"/>
          <w:lang w:val="en-US"/>
        </w:rPr>
      </w:pPr>
      <w:r>
        <w:rPr>
          <w:rFonts w:ascii="Calibri" w:hAnsi="Calibri" w:cs="Calibri"/>
          <w:lang w:val="en-US" w:eastAsia="en-US"/>
        </w:rPr>
        <w:t xml:space="preserve">The school will also remove a pupil from the admissions register where the school and LA has been unable </w:t>
      </w:r>
      <w:proofErr w:type="gramStart"/>
      <w:r>
        <w:rPr>
          <w:rFonts w:ascii="Calibri" w:hAnsi="Calibri" w:cs="Calibri"/>
          <w:lang w:val="en-US" w:eastAsia="en-US"/>
        </w:rPr>
        <w:t>to  establish</w:t>
      </w:r>
      <w:proofErr w:type="gramEnd"/>
      <w:r>
        <w:rPr>
          <w:rFonts w:ascii="Calibri" w:hAnsi="Calibri" w:cs="Calibri"/>
          <w:lang w:val="en-US" w:eastAsia="en-US"/>
        </w:rPr>
        <w:t xml:space="preserve"> the pupil’s whereabouts after making reasonable enquiries into their attendance. </w:t>
      </w:r>
    </w:p>
    <w:p w14:paraId="3C73B52B" w14:textId="77777777" w:rsidR="00A77B3E" w:rsidRDefault="00586F1B">
      <w:pPr>
        <w:widowControl w:val="0"/>
        <w:spacing w:line="312" w:lineRule="auto"/>
        <w:ind w:left="1001" w:right="895" w:firstLine="6"/>
        <w:rPr>
          <w:rFonts w:ascii="Calibri" w:hAnsi="Calibri" w:cs="Calibri"/>
          <w:lang w:val="en-US"/>
        </w:rPr>
      </w:pPr>
      <w:r>
        <w:rPr>
          <w:rFonts w:ascii="Calibri" w:hAnsi="Calibri" w:cs="Calibri"/>
          <w:lang w:val="en-US" w:eastAsia="en-US"/>
        </w:rPr>
        <w:t xml:space="preserve">If a pupil is to be removed from the admissions register, the school will provide the LA with the </w:t>
      </w:r>
      <w:proofErr w:type="gramStart"/>
      <w:r>
        <w:rPr>
          <w:rFonts w:ascii="Calibri" w:hAnsi="Calibri" w:cs="Calibri"/>
          <w:lang w:val="en-US" w:eastAsia="en-US"/>
        </w:rPr>
        <w:t>following  information</w:t>
      </w:r>
      <w:proofErr w:type="gramEnd"/>
      <w:r>
        <w:rPr>
          <w:rFonts w:ascii="Calibri" w:hAnsi="Calibri" w:cs="Calibri"/>
          <w:lang w:val="en-US" w:eastAsia="en-US"/>
        </w:rPr>
        <w:t>:</w:t>
      </w:r>
    </w:p>
    <w:p w14:paraId="3DF9F77B"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full name of the pupil </w:t>
      </w:r>
    </w:p>
    <w:p w14:paraId="399800C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The full name and address of any parent with whom the pupil lives </w:t>
      </w:r>
    </w:p>
    <w:p w14:paraId="1761A22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At least one telephone number of the parent with whom the pupil lives </w:t>
      </w:r>
    </w:p>
    <w:p w14:paraId="1795F122" w14:textId="77777777" w:rsidR="00A77B3E" w:rsidRDefault="00586F1B">
      <w:pPr>
        <w:widowControl w:val="0"/>
        <w:spacing w:line="312" w:lineRule="auto"/>
        <w:ind w:left="1722" w:right="896" w:hanging="363"/>
        <w:rPr>
          <w:rFonts w:ascii="Calibri" w:hAnsi="Calibri" w:cs="Calibri"/>
          <w:lang w:val="en-US"/>
        </w:rPr>
      </w:pPr>
      <w:r>
        <w:rPr>
          <w:rFonts w:ascii="Calibri" w:hAnsi="Calibri" w:cs="Calibri"/>
          <w:lang w:val="en-US" w:eastAsia="en-US"/>
        </w:rPr>
        <w:t xml:space="preserve">• The full name and address of the parent with whom the pupil is going to live, and the date that </w:t>
      </w:r>
      <w:proofErr w:type="gramStart"/>
      <w:r>
        <w:rPr>
          <w:rFonts w:ascii="Calibri" w:hAnsi="Calibri" w:cs="Calibri"/>
          <w:lang w:val="en-US" w:eastAsia="en-US"/>
        </w:rPr>
        <w:t>the  pupil</w:t>
      </w:r>
      <w:proofErr w:type="gramEnd"/>
      <w:r>
        <w:rPr>
          <w:rFonts w:ascii="Calibri" w:hAnsi="Calibri" w:cs="Calibri"/>
          <w:lang w:val="en-US" w:eastAsia="en-US"/>
        </w:rPr>
        <w:t xml:space="preserve"> will start living there, if applicable </w:t>
      </w:r>
    </w:p>
    <w:p w14:paraId="6E5065B6" w14:textId="77777777" w:rsidR="00A77B3E" w:rsidRDefault="00586F1B">
      <w:pPr>
        <w:widowControl w:val="0"/>
        <w:spacing w:line="312" w:lineRule="auto"/>
        <w:ind w:left="1359" w:right="895"/>
        <w:rPr>
          <w:rFonts w:ascii="Calibri" w:hAnsi="Calibri" w:cs="Calibri"/>
          <w:lang w:val="en-US"/>
        </w:rPr>
      </w:pPr>
      <w:r>
        <w:rPr>
          <w:rFonts w:ascii="Calibri" w:hAnsi="Calibri" w:cs="Calibri"/>
          <w:lang w:val="en-US" w:eastAsia="en-US"/>
        </w:rPr>
        <w:t>• The name of the pupil’s new school and the pupil’s expected start date there, if applicable • The grounds for removal from the admissions register under regulation 8 of the Education (</w:t>
      </w:r>
      <w:proofErr w:type="gramStart"/>
      <w:r>
        <w:rPr>
          <w:rFonts w:ascii="Calibri" w:hAnsi="Calibri" w:cs="Calibri"/>
          <w:lang w:val="en-US" w:eastAsia="en-US"/>
        </w:rPr>
        <w:t>Pupil  Registration</w:t>
      </w:r>
      <w:proofErr w:type="gramEnd"/>
      <w:r>
        <w:rPr>
          <w:rFonts w:ascii="Calibri" w:hAnsi="Calibri" w:cs="Calibri"/>
          <w:lang w:val="en-US" w:eastAsia="en-US"/>
        </w:rPr>
        <w:t xml:space="preserve">) (England) Regulations 2006 (as amended) </w:t>
      </w:r>
    </w:p>
    <w:p w14:paraId="1D5AF872"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work with the LA to establish methods of making returns for pupils back into the school. </w:t>
      </w:r>
      <w:proofErr w:type="gramStart"/>
      <w:r>
        <w:rPr>
          <w:rFonts w:ascii="Calibri" w:hAnsi="Calibri" w:cs="Calibri"/>
          <w:lang w:val="en-US" w:eastAsia="en-US"/>
        </w:rPr>
        <w:t xml:space="preserve">The  </w:t>
      </w:r>
      <w:r>
        <w:rPr>
          <w:rFonts w:ascii="Calibri" w:hAnsi="Calibri" w:cs="Calibri"/>
          <w:lang w:val="en-US" w:eastAsia="en-US"/>
        </w:rPr>
        <w:lastRenderedPageBreak/>
        <w:t>school</w:t>
      </w:r>
      <w:proofErr w:type="gramEnd"/>
      <w:r>
        <w:rPr>
          <w:rFonts w:ascii="Calibri" w:hAnsi="Calibri" w:cs="Calibri"/>
          <w:lang w:val="en-US" w:eastAsia="en-US"/>
        </w:rPr>
        <w:t xml:space="preserve"> will highlight to the LA where they have been unable to obtain necessary information from parents, e.g.  where an address is unknown. The school will also highlight any other necessary contextual </w:t>
      </w:r>
      <w:proofErr w:type="gramStart"/>
      <w:r>
        <w:rPr>
          <w:rFonts w:ascii="Calibri" w:hAnsi="Calibri" w:cs="Calibri"/>
          <w:lang w:val="en-US" w:eastAsia="en-US"/>
        </w:rPr>
        <w:t>information,  including</w:t>
      </w:r>
      <w:proofErr w:type="gramEnd"/>
      <w:r>
        <w:rPr>
          <w:rFonts w:ascii="Calibri" w:hAnsi="Calibri" w:cs="Calibri"/>
          <w:lang w:val="en-US" w:eastAsia="en-US"/>
        </w:rPr>
        <w:t xml:space="preserve"> safeguarding concerns. </w:t>
      </w:r>
    </w:p>
    <w:p w14:paraId="45F9F4AC" w14:textId="77777777" w:rsidR="00A77B3E" w:rsidRDefault="00A77B3E">
      <w:pPr>
        <w:widowControl w:val="0"/>
        <w:spacing w:line="312" w:lineRule="auto"/>
        <w:ind w:left="998"/>
        <w:rPr>
          <w:rFonts w:ascii="Calibri" w:hAnsi="Calibri" w:cs="Calibri"/>
          <w:b/>
          <w:bCs/>
          <w:lang w:val="en-US"/>
        </w:rPr>
      </w:pPr>
    </w:p>
    <w:p w14:paraId="212C3A5C" w14:textId="77777777" w:rsidR="00A77B3E" w:rsidRDefault="00586F1B">
      <w:pPr>
        <w:widowControl w:val="0"/>
        <w:spacing w:line="312" w:lineRule="auto"/>
        <w:ind w:left="998"/>
        <w:rPr>
          <w:rFonts w:ascii="Calibri" w:hAnsi="Calibri" w:cs="Calibri"/>
          <w:b/>
          <w:bCs/>
          <w:lang w:val="en-US"/>
        </w:rPr>
      </w:pPr>
      <w:r>
        <w:rPr>
          <w:rFonts w:ascii="Calibri" w:hAnsi="Calibri" w:cs="Calibri"/>
          <w:b/>
          <w:bCs/>
          <w:lang w:val="en-US" w:eastAsia="en-US"/>
        </w:rPr>
        <w:t xml:space="preserve">Child abduction and community safety incidents </w:t>
      </w:r>
    </w:p>
    <w:p w14:paraId="38C7A706" w14:textId="77777777" w:rsidR="00A77B3E" w:rsidRDefault="00586F1B">
      <w:pPr>
        <w:widowControl w:val="0"/>
        <w:spacing w:line="312" w:lineRule="auto"/>
        <w:ind w:left="996" w:right="895" w:firstLine="9"/>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“child abduction” </w:t>
      </w:r>
      <w:r>
        <w:rPr>
          <w:rFonts w:ascii="Calibri" w:hAnsi="Calibri" w:cs="Calibri"/>
          <w:lang w:val="en-US" w:eastAsia="en-US"/>
        </w:rPr>
        <w:t xml:space="preserve">is defined as the </w:t>
      </w:r>
      <w:proofErr w:type="spellStart"/>
      <w:r>
        <w:rPr>
          <w:rFonts w:ascii="Calibri" w:hAnsi="Calibri" w:cs="Calibri"/>
          <w:lang w:val="en-US" w:eastAsia="en-US"/>
        </w:rPr>
        <w:t>unauthorised</w:t>
      </w:r>
      <w:proofErr w:type="spellEnd"/>
      <w:r>
        <w:rPr>
          <w:rFonts w:ascii="Calibri" w:hAnsi="Calibri" w:cs="Calibri"/>
          <w:lang w:val="en-US" w:eastAsia="en-US"/>
        </w:rPr>
        <w:t xml:space="preserve"> removal or retention of </w:t>
      </w:r>
      <w:proofErr w:type="gramStart"/>
      <w:r>
        <w:rPr>
          <w:rFonts w:ascii="Calibri" w:hAnsi="Calibri" w:cs="Calibri"/>
          <w:lang w:val="en-US" w:eastAsia="en-US"/>
        </w:rPr>
        <w:t>a  child</w:t>
      </w:r>
      <w:proofErr w:type="gramEnd"/>
      <w:r>
        <w:rPr>
          <w:rFonts w:ascii="Calibri" w:hAnsi="Calibri" w:cs="Calibri"/>
          <w:lang w:val="en-US" w:eastAsia="en-US"/>
        </w:rPr>
        <w:t xml:space="preserve"> from a parent or anyone with legal responsibility for the child. Child abduction can be committed </w:t>
      </w:r>
      <w:proofErr w:type="gramStart"/>
      <w:r>
        <w:rPr>
          <w:rFonts w:ascii="Calibri" w:hAnsi="Calibri" w:cs="Calibri"/>
          <w:lang w:val="en-US" w:eastAsia="en-US"/>
        </w:rPr>
        <w:t>by  parents</w:t>
      </w:r>
      <w:proofErr w:type="gramEnd"/>
      <w:r>
        <w:rPr>
          <w:rFonts w:ascii="Calibri" w:hAnsi="Calibri" w:cs="Calibri"/>
          <w:lang w:val="en-US" w:eastAsia="en-US"/>
        </w:rPr>
        <w:t xml:space="preserve"> and other relatives, other people known to the victim, and strangers. </w:t>
      </w:r>
    </w:p>
    <w:p w14:paraId="5E5F7595" w14:textId="77777777" w:rsidR="00A77B3E" w:rsidRDefault="00586F1B">
      <w:pPr>
        <w:widowControl w:val="0"/>
        <w:spacing w:line="312" w:lineRule="auto"/>
        <w:ind w:left="996" w:right="895" w:hanging="8"/>
        <w:rPr>
          <w:rFonts w:ascii="Calibri" w:hAnsi="Calibri" w:cs="Calibri"/>
          <w:lang w:val="en-US"/>
        </w:rPr>
      </w:pPr>
      <w:r>
        <w:rPr>
          <w:rFonts w:ascii="Calibri" w:hAnsi="Calibri" w:cs="Calibri"/>
          <w:lang w:val="en-US" w:eastAsia="en-US"/>
        </w:rPr>
        <w:t xml:space="preserve">All staff will be alert to community safety incidents taking place in the vicinity of the school that may </w:t>
      </w:r>
      <w:proofErr w:type="gramStart"/>
      <w:r>
        <w:rPr>
          <w:rFonts w:ascii="Calibri" w:hAnsi="Calibri" w:cs="Calibri"/>
          <w:lang w:val="en-US" w:eastAsia="en-US"/>
        </w:rPr>
        <w:t>raise  concerns</w:t>
      </w:r>
      <w:proofErr w:type="gramEnd"/>
      <w:r>
        <w:rPr>
          <w:rFonts w:ascii="Calibri" w:hAnsi="Calibri" w:cs="Calibri"/>
          <w:lang w:val="en-US" w:eastAsia="en-US"/>
        </w:rPr>
        <w:t xml:space="preserve"> regarding child abduction, e.g. people loitering nearby or unknown adults conversing with pupils. </w:t>
      </w:r>
    </w:p>
    <w:p w14:paraId="0F2EBE42" w14:textId="77777777" w:rsidR="00A77B3E" w:rsidRDefault="00586F1B">
      <w:pPr>
        <w:widowControl w:val="0"/>
        <w:spacing w:line="312" w:lineRule="auto"/>
        <w:ind w:left="998" w:right="1079" w:firstLine="6"/>
        <w:rPr>
          <w:rFonts w:ascii="Calibri" w:hAnsi="Calibri" w:cs="Calibri"/>
          <w:b/>
          <w:bCs/>
          <w:lang w:val="en-US"/>
        </w:rPr>
      </w:pPr>
      <w:r>
        <w:rPr>
          <w:rFonts w:ascii="Calibri" w:hAnsi="Calibri" w:cs="Calibri"/>
          <w:lang w:val="en-US" w:eastAsia="en-US"/>
        </w:rPr>
        <w:t xml:space="preserve">Pupils will be provided with practical advice and lessons to ensure they can keep themselves safe outdoors. </w:t>
      </w:r>
      <w:r>
        <w:rPr>
          <w:rFonts w:ascii="Calibri" w:hAnsi="Calibri" w:cs="Calibri"/>
          <w:b/>
          <w:bCs/>
          <w:lang w:val="en-US" w:eastAsia="en-US"/>
        </w:rPr>
        <w:t xml:space="preserve">Child criminal exploitation (CCE) </w:t>
      </w:r>
    </w:p>
    <w:p w14:paraId="0F459763" w14:textId="77777777" w:rsidR="00A77B3E" w:rsidRDefault="00A77B3E">
      <w:pPr>
        <w:widowControl w:val="0"/>
        <w:spacing w:line="312" w:lineRule="auto"/>
        <w:ind w:left="995" w:right="895" w:firstLine="10"/>
        <w:rPr>
          <w:rFonts w:ascii="Calibri" w:hAnsi="Calibri" w:cs="Calibri"/>
          <w:lang w:val="en-US"/>
        </w:rPr>
      </w:pPr>
    </w:p>
    <w:p w14:paraId="7BCD6749" w14:textId="77777777" w:rsidR="00A77B3E" w:rsidRDefault="00586F1B">
      <w:pPr>
        <w:widowControl w:val="0"/>
        <w:spacing w:line="312" w:lineRule="auto"/>
        <w:ind w:left="995" w:right="895" w:firstLine="10"/>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“child criminal exploitation” </w:t>
      </w:r>
      <w:r>
        <w:rPr>
          <w:rFonts w:ascii="Calibri" w:hAnsi="Calibri" w:cs="Calibri"/>
          <w:lang w:val="en-US" w:eastAsia="en-US"/>
        </w:rPr>
        <w:t xml:space="preserve">is defined as a form of abuse where an </w:t>
      </w:r>
      <w:proofErr w:type="gramStart"/>
      <w:r>
        <w:rPr>
          <w:rFonts w:ascii="Calibri" w:hAnsi="Calibri" w:cs="Calibri"/>
          <w:lang w:val="en-US" w:eastAsia="en-US"/>
        </w:rPr>
        <w:t>individual  or</w:t>
      </w:r>
      <w:proofErr w:type="gramEnd"/>
      <w:r>
        <w:rPr>
          <w:rFonts w:ascii="Calibri" w:hAnsi="Calibri" w:cs="Calibri"/>
          <w:lang w:val="en-US" w:eastAsia="en-US"/>
        </w:rPr>
        <w:t xml:space="preserve"> group takes advantage of an imbalance of power to coerce, manipulate or deceive a child into taking part  in criminal activity, for any of the following reasons: </w:t>
      </w:r>
    </w:p>
    <w:p w14:paraId="12004FD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In exchange for something the victim needs or wants </w:t>
      </w:r>
    </w:p>
    <w:p w14:paraId="31028E7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For the financial advantage or other advantage of the perpetrator or facilitator </w:t>
      </w:r>
    </w:p>
    <w:p w14:paraId="4A1F618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Through violence or the threat of violence </w:t>
      </w:r>
    </w:p>
    <w:p w14:paraId="30ECBDFA" w14:textId="77777777" w:rsidR="00A77B3E" w:rsidRDefault="00586F1B">
      <w:pPr>
        <w:widowControl w:val="0"/>
        <w:spacing w:line="312" w:lineRule="auto"/>
        <w:ind w:left="998"/>
        <w:rPr>
          <w:rFonts w:ascii="Calibri" w:hAnsi="Calibri" w:cs="Calibri"/>
          <w:lang w:val="en-US"/>
        </w:rPr>
      </w:pPr>
      <w:r>
        <w:rPr>
          <w:rFonts w:ascii="Calibri" w:hAnsi="Calibri" w:cs="Calibri"/>
          <w:lang w:val="en-US" w:eastAsia="en-US"/>
        </w:rPr>
        <w:t xml:space="preserve">Specific forms of CCE can include: </w:t>
      </w:r>
    </w:p>
    <w:p w14:paraId="0540DC11" w14:textId="77777777" w:rsidR="00A77B3E" w:rsidRDefault="00586F1B">
      <w:pPr>
        <w:widowControl w:val="0"/>
        <w:spacing w:line="312" w:lineRule="auto"/>
        <w:ind w:left="1359" w:right="2550"/>
        <w:rPr>
          <w:rFonts w:ascii="Calibri" w:hAnsi="Calibri" w:cs="Calibri"/>
          <w:lang w:val="en-US"/>
        </w:rPr>
      </w:pPr>
      <w:r>
        <w:rPr>
          <w:rFonts w:ascii="Calibri" w:hAnsi="Calibri" w:cs="Calibri"/>
          <w:lang w:val="en-US" w:eastAsia="en-US"/>
        </w:rPr>
        <w:t xml:space="preserve">• Being forced or manipulated into transporting drugs or money through county lines. • Working in cannabis factories. </w:t>
      </w:r>
    </w:p>
    <w:p w14:paraId="24472D27"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Shoplifting or pickpocketing.  </w:t>
      </w:r>
    </w:p>
    <w:p w14:paraId="599BF4C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Committing vehicle crime. </w:t>
      </w:r>
    </w:p>
    <w:p w14:paraId="4F0963C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Committing, or threatening to commit, serious violence to others. </w:t>
      </w:r>
    </w:p>
    <w:p w14:paraId="3646D1EB" w14:textId="77777777" w:rsidR="00A77B3E" w:rsidRDefault="00586F1B">
      <w:pPr>
        <w:widowControl w:val="0"/>
        <w:spacing w:line="312" w:lineRule="auto"/>
        <w:ind w:left="996" w:right="896" w:hanging="3"/>
        <w:rPr>
          <w:rFonts w:ascii="Calibri" w:hAnsi="Calibri" w:cs="Calibri"/>
          <w:lang w:val="en-US"/>
        </w:rPr>
      </w:pPr>
      <w:r>
        <w:rPr>
          <w:rFonts w:ascii="Calibri" w:hAnsi="Calibri" w:cs="Calibri"/>
          <w:lang w:val="en-US" w:eastAsia="en-US"/>
        </w:rPr>
        <w:t xml:space="preserve">The school will </w:t>
      </w:r>
      <w:proofErr w:type="spellStart"/>
      <w:r>
        <w:rPr>
          <w:rFonts w:ascii="Calibri" w:hAnsi="Calibri" w:cs="Calibri"/>
          <w:lang w:val="en-US" w:eastAsia="en-US"/>
        </w:rPr>
        <w:t>recognise</w:t>
      </w:r>
      <w:proofErr w:type="spellEnd"/>
      <w:r>
        <w:rPr>
          <w:rFonts w:ascii="Calibri" w:hAnsi="Calibri" w:cs="Calibri"/>
          <w:lang w:val="en-US" w:eastAsia="en-US"/>
        </w:rPr>
        <w:t xml:space="preserve"> that pupils involved in CCE are victims themselves, regardless of whether they </w:t>
      </w:r>
      <w:proofErr w:type="gramStart"/>
      <w:r>
        <w:rPr>
          <w:rFonts w:ascii="Calibri" w:hAnsi="Calibri" w:cs="Calibri"/>
          <w:lang w:val="en-US" w:eastAsia="en-US"/>
        </w:rPr>
        <w:t>have  committed</w:t>
      </w:r>
      <w:proofErr w:type="gramEnd"/>
      <w:r>
        <w:rPr>
          <w:rFonts w:ascii="Calibri" w:hAnsi="Calibri" w:cs="Calibri"/>
          <w:lang w:val="en-US" w:eastAsia="en-US"/>
        </w:rPr>
        <w:t xml:space="preserve"> crimes, and even if the criminal activity appears consensual. The school will also </w:t>
      </w:r>
      <w:proofErr w:type="spellStart"/>
      <w:r>
        <w:rPr>
          <w:rFonts w:ascii="Calibri" w:hAnsi="Calibri" w:cs="Calibri"/>
          <w:lang w:val="en-US" w:eastAsia="en-US"/>
        </w:rPr>
        <w:t>recognise</w:t>
      </w:r>
      <w:proofErr w:type="spellEnd"/>
      <w:r>
        <w:rPr>
          <w:rFonts w:ascii="Calibri" w:hAnsi="Calibri" w:cs="Calibri"/>
          <w:lang w:val="en-US" w:eastAsia="en-US"/>
        </w:rPr>
        <w:t xml:space="preserve"> </w:t>
      </w:r>
      <w:proofErr w:type="gramStart"/>
      <w:r>
        <w:rPr>
          <w:rFonts w:ascii="Calibri" w:hAnsi="Calibri" w:cs="Calibri"/>
          <w:lang w:val="en-US" w:eastAsia="en-US"/>
        </w:rPr>
        <w:t>that  pupils</w:t>
      </w:r>
      <w:proofErr w:type="gramEnd"/>
      <w:r>
        <w:rPr>
          <w:rFonts w:ascii="Calibri" w:hAnsi="Calibri" w:cs="Calibri"/>
          <w:lang w:val="en-US" w:eastAsia="en-US"/>
        </w:rPr>
        <w:t xml:space="preserve"> of any gender are at risk of CCE. </w:t>
      </w:r>
    </w:p>
    <w:p w14:paraId="55EFF66B" w14:textId="77777777" w:rsidR="00A77B3E" w:rsidRDefault="00586F1B">
      <w:pPr>
        <w:widowControl w:val="0"/>
        <w:spacing w:line="312" w:lineRule="auto"/>
        <w:ind w:left="997"/>
        <w:rPr>
          <w:rFonts w:ascii="Calibri" w:hAnsi="Calibri" w:cs="Calibri"/>
          <w:lang w:val="en-US"/>
        </w:rPr>
      </w:pPr>
      <w:r>
        <w:rPr>
          <w:rFonts w:ascii="Calibri" w:hAnsi="Calibri" w:cs="Calibri"/>
          <w:lang w:val="en-US" w:eastAsia="en-US"/>
        </w:rPr>
        <w:t xml:space="preserve">School staff will be aware of the indicators that a pupil is the victim of CCE, including: </w:t>
      </w:r>
    </w:p>
    <w:p w14:paraId="71CD3CBC"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Appearing with unexplained gifts, money or new possessions. </w:t>
      </w:r>
    </w:p>
    <w:p w14:paraId="699FFEA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Associating with other children involved in exploitation. </w:t>
      </w:r>
    </w:p>
    <w:p w14:paraId="39F8CDA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Suffering from changes in emotional wellbeing. </w:t>
      </w:r>
    </w:p>
    <w:p w14:paraId="18F5F448"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Misusing drugs or alcohol. </w:t>
      </w:r>
    </w:p>
    <w:p w14:paraId="2EA9309E"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Going missing for periods of time or regularly coming home late. </w:t>
      </w:r>
    </w:p>
    <w:p w14:paraId="2BBAFBA9"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Regularly becoming absent from school or education or not taking part. </w:t>
      </w:r>
    </w:p>
    <w:p w14:paraId="3F554934" w14:textId="77777777" w:rsidR="00A77B3E" w:rsidRDefault="00A77B3E">
      <w:pPr>
        <w:widowControl w:val="0"/>
        <w:spacing w:line="312" w:lineRule="auto"/>
        <w:ind w:left="997"/>
        <w:rPr>
          <w:rFonts w:ascii="Calibri" w:hAnsi="Calibri" w:cs="Calibri"/>
          <w:b/>
          <w:bCs/>
          <w:lang w:val="en-US"/>
        </w:rPr>
      </w:pPr>
    </w:p>
    <w:p w14:paraId="45E61C51" w14:textId="77777777" w:rsidR="00A77B3E" w:rsidRDefault="00586F1B">
      <w:pPr>
        <w:widowControl w:val="0"/>
        <w:spacing w:line="312" w:lineRule="auto"/>
        <w:ind w:left="997"/>
        <w:rPr>
          <w:rFonts w:ascii="Calibri" w:hAnsi="Calibri" w:cs="Calibri"/>
          <w:b/>
          <w:bCs/>
          <w:lang w:val="en-US"/>
        </w:rPr>
      </w:pPr>
      <w:r>
        <w:rPr>
          <w:rFonts w:ascii="Calibri" w:hAnsi="Calibri" w:cs="Calibri"/>
          <w:b/>
          <w:bCs/>
          <w:lang w:val="en-US" w:eastAsia="en-US"/>
        </w:rPr>
        <w:t xml:space="preserve">County lines </w:t>
      </w:r>
    </w:p>
    <w:p w14:paraId="27D933C2" w14:textId="77777777" w:rsidR="00A77B3E" w:rsidRDefault="00586F1B">
      <w:pPr>
        <w:widowControl w:val="0"/>
        <w:spacing w:line="312" w:lineRule="auto"/>
        <w:ind w:left="996" w:right="896" w:firstLine="8"/>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“county lines” </w:t>
      </w:r>
      <w:r>
        <w:rPr>
          <w:rFonts w:ascii="Calibri" w:hAnsi="Calibri" w:cs="Calibri"/>
          <w:lang w:val="en-US" w:eastAsia="en-US"/>
        </w:rPr>
        <w:t xml:space="preserve">refers to gangs and </w:t>
      </w:r>
      <w:proofErr w:type="spellStart"/>
      <w:r>
        <w:rPr>
          <w:rFonts w:ascii="Calibri" w:hAnsi="Calibri" w:cs="Calibri"/>
          <w:lang w:val="en-US" w:eastAsia="en-US"/>
        </w:rPr>
        <w:t>organised</w:t>
      </w:r>
      <w:proofErr w:type="spellEnd"/>
      <w:r>
        <w:rPr>
          <w:rFonts w:ascii="Calibri" w:hAnsi="Calibri" w:cs="Calibri"/>
          <w:lang w:val="en-US" w:eastAsia="en-US"/>
        </w:rPr>
        <w:t xml:space="preserve"> criminal networks </w:t>
      </w:r>
      <w:proofErr w:type="gramStart"/>
      <w:r>
        <w:rPr>
          <w:rFonts w:ascii="Calibri" w:hAnsi="Calibri" w:cs="Calibri"/>
          <w:lang w:val="en-US" w:eastAsia="en-US"/>
        </w:rPr>
        <w:t>exploiting  children</w:t>
      </w:r>
      <w:proofErr w:type="gramEnd"/>
      <w:r>
        <w:rPr>
          <w:rFonts w:ascii="Calibri" w:hAnsi="Calibri" w:cs="Calibri"/>
          <w:lang w:val="en-US" w:eastAsia="en-US"/>
        </w:rPr>
        <w:t xml:space="preserve"> to move, store or sell drugs and money into one or more areas, locally and/or across the UK. </w:t>
      </w:r>
    </w:p>
    <w:p w14:paraId="52A35545" w14:textId="77777777" w:rsidR="00A77B3E" w:rsidRDefault="00586F1B">
      <w:pPr>
        <w:widowControl w:val="0"/>
        <w:spacing w:line="312" w:lineRule="auto"/>
        <w:ind w:left="1001" w:right="896" w:hanging="12"/>
        <w:rPr>
          <w:rFonts w:ascii="Calibri" w:hAnsi="Calibri" w:cs="Calibri"/>
          <w:lang w:val="en-US"/>
        </w:rPr>
      </w:pPr>
      <w:r>
        <w:rPr>
          <w:rFonts w:ascii="Calibri" w:hAnsi="Calibri" w:cs="Calibri"/>
          <w:lang w:val="en-US" w:eastAsia="en-US"/>
        </w:rPr>
        <w:t xml:space="preserve">As well as the general indicators for CCE, school staff will be aware of the specific indicators that a pupil </w:t>
      </w:r>
      <w:proofErr w:type="gramStart"/>
      <w:r>
        <w:rPr>
          <w:rFonts w:ascii="Calibri" w:hAnsi="Calibri" w:cs="Calibri"/>
          <w:lang w:val="en-US" w:eastAsia="en-US"/>
        </w:rPr>
        <w:t>may  be</w:t>
      </w:r>
      <w:proofErr w:type="gramEnd"/>
      <w:r>
        <w:rPr>
          <w:rFonts w:ascii="Calibri" w:hAnsi="Calibri" w:cs="Calibri"/>
          <w:lang w:val="en-US" w:eastAsia="en-US"/>
        </w:rPr>
        <w:t xml:space="preserve"> involved in county lines, including:  </w:t>
      </w:r>
    </w:p>
    <w:p w14:paraId="5F0B0FF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Going missing and subsequently being found in areas away from their home. </w:t>
      </w:r>
    </w:p>
    <w:p w14:paraId="4670065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Having been the victim or perpetrator of serious violence, </w:t>
      </w:r>
      <w:proofErr w:type="gramStart"/>
      <w:r>
        <w:rPr>
          <w:rFonts w:ascii="Calibri" w:hAnsi="Calibri" w:cs="Calibri"/>
          <w:lang w:val="en-US" w:eastAsia="en-US"/>
        </w:rPr>
        <w:t>e.g.</w:t>
      </w:r>
      <w:proofErr w:type="gramEnd"/>
      <w:r>
        <w:rPr>
          <w:rFonts w:ascii="Calibri" w:hAnsi="Calibri" w:cs="Calibri"/>
          <w:lang w:val="en-US" w:eastAsia="en-US"/>
        </w:rPr>
        <w:t xml:space="preserve"> knife crime. </w:t>
      </w:r>
    </w:p>
    <w:p w14:paraId="52AF22D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Receiving requests for drugs via a phone line. </w:t>
      </w:r>
    </w:p>
    <w:p w14:paraId="23D9AFDD"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Moving drugs. </w:t>
      </w:r>
    </w:p>
    <w:p w14:paraId="713C6582"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lastRenderedPageBreak/>
        <w:t xml:space="preserve">• Handing over and collecting money for drugs. </w:t>
      </w:r>
    </w:p>
    <w:p w14:paraId="350F1D38" w14:textId="77777777" w:rsidR="00A77B3E" w:rsidRDefault="00586F1B">
      <w:pPr>
        <w:widowControl w:val="0"/>
        <w:spacing w:line="312" w:lineRule="auto"/>
        <w:ind w:left="1715" w:right="896" w:hanging="357"/>
        <w:rPr>
          <w:rFonts w:ascii="Calibri" w:hAnsi="Calibri" w:cs="Calibri"/>
          <w:lang w:val="en-US"/>
        </w:rPr>
      </w:pPr>
      <w:r>
        <w:rPr>
          <w:rFonts w:ascii="Calibri" w:hAnsi="Calibri" w:cs="Calibri"/>
          <w:lang w:val="en-US" w:eastAsia="en-US"/>
        </w:rPr>
        <w:t xml:space="preserve">• Being exposed to techniques such as ‘plugging’, where drugs are concealed internally to </w:t>
      </w:r>
      <w:proofErr w:type="gramStart"/>
      <w:r>
        <w:rPr>
          <w:rFonts w:ascii="Calibri" w:hAnsi="Calibri" w:cs="Calibri"/>
          <w:lang w:val="en-US" w:eastAsia="en-US"/>
        </w:rPr>
        <w:t>avoid  detection</w:t>
      </w:r>
      <w:proofErr w:type="gramEnd"/>
      <w:r>
        <w:rPr>
          <w:rFonts w:ascii="Calibri" w:hAnsi="Calibri" w:cs="Calibri"/>
          <w:lang w:val="en-US" w:eastAsia="en-US"/>
        </w:rPr>
        <w:t xml:space="preserve">. </w:t>
      </w:r>
    </w:p>
    <w:p w14:paraId="1FE0C3E3" w14:textId="77777777" w:rsidR="00A77B3E" w:rsidRDefault="00586F1B">
      <w:pPr>
        <w:widowControl w:val="0"/>
        <w:spacing w:line="312" w:lineRule="auto"/>
        <w:ind w:left="1715" w:right="895" w:hanging="357"/>
        <w:rPr>
          <w:rFonts w:ascii="Calibri" w:hAnsi="Calibri" w:cs="Calibri"/>
          <w:lang w:val="en-US"/>
        </w:rPr>
      </w:pPr>
      <w:r>
        <w:rPr>
          <w:rFonts w:ascii="Calibri" w:hAnsi="Calibri" w:cs="Calibri"/>
          <w:lang w:val="en-US" w:eastAsia="en-US"/>
        </w:rPr>
        <w:t xml:space="preserve">• Being found in accommodation they have no connection with or a hotel room where there is </w:t>
      </w:r>
      <w:proofErr w:type="gramStart"/>
      <w:r>
        <w:rPr>
          <w:rFonts w:ascii="Calibri" w:hAnsi="Calibri" w:cs="Calibri"/>
          <w:lang w:val="en-US" w:eastAsia="en-US"/>
        </w:rPr>
        <w:t>drug  activity</w:t>
      </w:r>
      <w:proofErr w:type="gramEnd"/>
      <w:r>
        <w:rPr>
          <w:rFonts w:ascii="Calibri" w:hAnsi="Calibri" w:cs="Calibri"/>
          <w:lang w:val="en-US" w:eastAsia="en-US"/>
        </w:rPr>
        <w:t xml:space="preserve">. </w:t>
      </w:r>
    </w:p>
    <w:p w14:paraId="0CC7AD71"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Owing a ‘debt bond’ to their exploiters. </w:t>
      </w:r>
    </w:p>
    <w:p w14:paraId="63557096"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Having their bank account used to facilitate drug dealing. </w:t>
      </w:r>
    </w:p>
    <w:p w14:paraId="5FCD0E98" w14:textId="77777777" w:rsidR="00A77B3E" w:rsidRDefault="00586F1B">
      <w:pPr>
        <w:widowControl w:val="0"/>
        <w:spacing w:line="312" w:lineRule="auto"/>
        <w:ind w:left="991" w:right="896" w:firstLine="5"/>
        <w:rPr>
          <w:rFonts w:ascii="Calibri" w:hAnsi="Calibri" w:cs="Calibri"/>
          <w:lang w:val="en-US"/>
        </w:rPr>
      </w:pPr>
      <w:r>
        <w:rPr>
          <w:rFonts w:ascii="Calibri" w:hAnsi="Calibri" w:cs="Calibri"/>
          <w:lang w:val="en-US" w:eastAsia="en-US"/>
        </w:rPr>
        <w:t xml:space="preserve">Staff will be made aware of pupils with missing episodes who may have been trafficked for the purpose </w:t>
      </w:r>
      <w:proofErr w:type="gramStart"/>
      <w:r>
        <w:rPr>
          <w:rFonts w:ascii="Calibri" w:hAnsi="Calibri" w:cs="Calibri"/>
          <w:lang w:val="en-US" w:eastAsia="en-US"/>
        </w:rPr>
        <w:t>of  transporting</w:t>
      </w:r>
      <w:proofErr w:type="gramEnd"/>
      <w:r>
        <w:rPr>
          <w:rFonts w:ascii="Calibri" w:hAnsi="Calibri" w:cs="Calibri"/>
          <w:lang w:val="en-US" w:eastAsia="en-US"/>
        </w:rPr>
        <w:t xml:space="preserve"> drugs. Staff members who suspect a pupil may be vulnerable to, or involved in, county </w:t>
      </w:r>
      <w:proofErr w:type="gramStart"/>
      <w:r>
        <w:rPr>
          <w:rFonts w:ascii="Calibri" w:hAnsi="Calibri" w:cs="Calibri"/>
          <w:lang w:val="en-US" w:eastAsia="en-US"/>
        </w:rPr>
        <w:t>lines  activity</w:t>
      </w:r>
      <w:proofErr w:type="gramEnd"/>
      <w:r>
        <w:rPr>
          <w:rFonts w:ascii="Calibri" w:hAnsi="Calibri" w:cs="Calibri"/>
          <w:lang w:val="en-US" w:eastAsia="en-US"/>
        </w:rPr>
        <w:t xml:space="preserve"> will immediately report all concerns to the DSL. </w:t>
      </w:r>
    </w:p>
    <w:p w14:paraId="58B5D0D5" w14:textId="77777777" w:rsidR="00A77B3E" w:rsidRDefault="00586F1B">
      <w:pPr>
        <w:widowControl w:val="0"/>
        <w:spacing w:line="312" w:lineRule="auto"/>
        <w:ind w:left="1000" w:right="896" w:hanging="8"/>
        <w:rPr>
          <w:rFonts w:ascii="Calibri" w:hAnsi="Calibri" w:cs="Calibri"/>
          <w:lang w:val="en-US"/>
        </w:rPr>
      </w:pPr>
      <w:r>
        <w:rPr>
          <w:rFonts w:ascii="Calibri" w:hAnsi="Calibri" w:cs="Calibri"/>
          <w:lang w:val="en-US" w:eastAsia="en-US"/>
        </w:rPr>
        <w:t xml:space="preserve">The DSL will consider referral to the National Referral Mechanism on a case-by-case basis and </w:t>
      </w:r>
      <w:proofErr w:type="gramStart"/>
      <w:r>
        <w:rPr>
          <w:rFonts w:ascii="Calibri" w:hAnsi="Calibri" w:cs="Calibri"/>
          <w:lang w:val="en-US" w:eastAsia="en-US"/>
        </w:rPr>
        <w:t>consider  involving</w:t>
      </w:r>
      <w:proofErr w:type="gramEnd"/>
      <w:r>
        <w:rPr>
          <w:rFonts w:ascii="Calibri" w:hAnsi="Calibri" w:cs="Calibri"/>
          <w:lang w:val="en-US" w:eastAsia="en-US"/>
        </w:rPr>
        <w:t xml:space="preserve"> local services and providers who offer support to victims of county lines exploitation. </w:t>
      </w:r>
    </w:p>
    <w:p w14:paraId="52195FA2" w14:textId="77777777" w:rsidR="00A77B3E" w:rsidRDefault="00A77B3E">
      <w:pPr>
        <w:widowControl w:val="0"/>
        <w:spacing w:line="312" w:lineRule="auto"/>
        <w:ind w:left="997"/>
        <w:rPr>
          <w:rFonts w:ascii="Calibri" w:hAnsi="Calibri" w:cs="Calibri"/>
          <w:b/>
          <w:bCs/>
          <w:lang w:val="en-US"/>
        </w:rPr>
      </w:pPr>
    </w:p>
    <w:p w14:paraId="3276A50A" w14:textId="77777777" w:rsidR="00A77B3E" w:rsidRDefault="00586F1B">
      <w:pPr>
        <w:widowControl w:val="0"/>
        <w:spacing w:line="312" w:lineRule="auto"/>
        <w:ind w:left="997"/>
        <w:rPr>
          <w:rFonts w:ascii="Calibri" w:hAnsi="Calibri" w:cs="Calibri"/>
          <w:b/>
          <w:bCs/>
          <w:lang w:val="en-US"/>
        </w:rPr>
      </w:pPr>
      <w:r>
        <w:rPr>
          <w:rFonts w:ascii="Calibri" w:hAnsi="Calibri" w:cs="Calibri"/>
          <w:b/>
          <w:bCs/>
          <w:lang w:val="en-US" w:eastAsia="en-US"/>
        </w:rPr>
        <w:t xml:space="preserve">Cyber-crime </w:t>
      </w:r>
    </w:p>
    <w:p w14:paraId="0CA64CA6" w14:textId="77777777" w:rsidR="00A77B3E" w:rsidRDefault="00586F1B">
      <w:pPr>
        <w:widowControl w:val="0"/>
        <w:spacing w:line="312" w:lineRule="auto"/>
        <w:ind w:left="991" w:right="896" w:firstLine="13"/>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“cyber-crime” </w:t>
      </w:r>
      <w:r>
        <w:rPr>
          <w:rFonts w:ascii="Calibri" w:hAnsi="Calibri" w:cs="Calibri"/>
          <w:lang w:val="en-US" w:eastAsia="en-US"/>
        </w:rPr>
        <w:t>is defined as criminal activity committed using computers and/</w:t>
      </w:r>
      <w:proofErr w:type="gramStart"/>
      <w:r>
        <w:rPr>
          <w:rFonts w:ascii="Calibri" w:hAnsi="Calibri" w:cs="Calibri"/>
          <w:lang w:val="en-US" w:eastAsia="en-US"/>
        </w:rPr>
        <w:t>or  the</w:t>
      </w:r>
      <w:proofErr w:type="gramEnd"/>
      <w:r>
        <w:rPr>
          <w:rFonts w:ascii="Calibri" w:hAnsi="Calibri" w:cs="Calibri"/>
          <w:lang w:val="en-US" w:eastAsia="en-US"/>
        </w:rPr>
        <w:t xml:space="preserve"> internet. This includes ‘cyber-enabled’ crimes, i.e. crimes that can happen offline but are enabled at </w:t>
      </w:r>
      <w:proofErr w:type="gramStart"/>
      <w:r>
        <w:rPr>
          <w:rFonts w:ascii="Calibri" w:hAnsi="Calibri" w:cs="Calibri"/>
          <w:lang w:val="en-US" w:eastAsia="en-US"/>
        </w:rPr>
        <w:t>scale  and</w:t>
      </w:r>
      <w:proofErr w:type="gramEnd"/>
      <w:r>
        <w:rPr>
          <w:rFonts w:ascii="Calibri" w:hAnsi="Calibri" w:cs="Calibri"/>
          <w:lang w:val="en-US" w:eastAsia="en-US"/>
        </w:rPr>
        <w:t xml:space="preserve"> at speed online, and ‘cyber-dependent’ crimes, i.e. crimes that can be committed only by using a computer.  Crimes include: </w:t>
      </w:r>
    </w:p>
    <w:p w14:paraId="62D731E0"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w:t>
      </w:r>
      <w:proofErr w:type="spellStart"/>
      <w:r>
        <w:rPr>
          <w:rFonts w:ascii="Calibri" w:hAnsi="Calibri" w:cs="Calibri"/>
          <w:lang w:val="en-US" w:eastAsia="en-US"/>
        </w:rPr>
        <w:t>Unauthorised</w:t>
      </w:r>
      <w:proofErr w:type="spellEnd"/>
      <w:r>
        <w:rPr>
          <w:rFonts w:ascii="Calibri" w:hAnsi="Calibri" w:cs="Calibri"/>
          <w:lang w:val="en-US" w:eastAsia="en-US"/>
        </w:rPr>
        <w:t xml:space="preserve"> access to computers, known as ‘hacking’. </w:t>
      </w:r>
    </w:p>
    <w:p w14:paraId="74A159B4"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Denial of Service attacks, known as ‘booting’.  </w:t>
      </w:r>
    </w:p>
    <w:p w14:paraId="6CFB4DD7" w14:textId="77777777" w:rsidR="00A77B3E" w:rsidRDefault="00586F1B">
      <w:pPr>
        <w:widowControl w:val="0"/>
        <w:spacing w:line="312" w:lineRule="auto"/>
        <w:ind w:left="1720" w:right="897" w:hanging="362"/>
        <w:rPr>
          <w:rFonts w:ascii="Calibri" w:hAnsi="Calibri" w:cs="Calibri"/>
          <w:lang w:val="en-US"/>
        </w:rPr>
      </w:pPr>
      <w:r>
        <w:rPr>
          <w:rFonts w:ascii="Calibri" w:hAnsi="Calibri" w:cs="Calibri"/>
          <w:lang w:val="en-US" w:eastAsia="en-US"/>
        </w:rPr>
        <w:t xml:space="preserve">• Making, supplying or obtaining malicious software, or ‘malware’, e.g. viruses, spyware, </w:t>
      </w:r>
      <w:proofErr w:type="gramStart"/>
      <w:r>
        <w:rPr>
          <w:rFonts w:ascii="Calibri" w:hAnsi="Calibri" w:cs="Calibri"/>
          <w:lang w:val="en-US" w:eastAsia="en-US"/>
        </w:rPr>
        <w:t>ransomware,  botnets</w:t>
      </w:r>
      <w:proofErr w:type="gramEnd"/>
      <w:r>
        <w:rPr>
          <w:rFonts w:ascii="Calibri" w:hAnsi="Calibri" w:cs="Calibri"/>
          <w:lang w:val="en-US" w:eastAsia="en-US"/>
        </w:rPr>
        <w:t xml:space="preserve"> and Remote Access Trojans with the intent to commit further offence. </w:t>
      </w:r>
    </w:p>
    <w:p w14:paraId="7FE63041" w14:textId="77777777" w:rsidR="00A77B3E" w:rsidRDefault="00586F1B">
      <w:pPr>
        <w:widowControl w:val="0"/>
        <w:spacing w:line="312" w:lineRule="auto"/>
        <w:ind w:left="995" w:right="896" w:hanging="8"/>
        <w:rPr>
          <w:rFonts w:ascii="Calibri" w:hAnsi="Calibri" w:cs="Calibri"/>
          <w:lang w:val="en-US"/>
        </w:rPr>
      </w:pPr>
      <w:r>
        <w:rPr>
          <w:rFonts w:ascii="Calibri" w:hAnsi="Calibri" w:cs="Calibri"/>
          <w:lang w:val="en-US" w:eastAsia="en-US"/>
        </w:rPr>
        <w:t xml:space="preserve">All staff will be aware of the signs of cyber-crime and follow the appropriate safeguarding procedures </w:t>
      </w:r>
      <w:proofErr w:type="gramStart"/>
      <w:r>
        <w:rPr>
          <w:rFonts w:ascii="Calibri" w:hAnsi="Calibri" w:cs="Calibri"/>
          <w:lang w:val="en-US" w:eastAsia="en-US"/>
        </w:rPr>
        <w:t>where  concerns</w:t>
      </w:r>
      <w:proofErr w:type="gramEnd"/>
      <w:r>
        <w:rPr>
          <w:rFonts w:ascii="Calibri" w:hAnsi="Calibri" w:cs="Calibri"/>
          <w:lang w:val="en-US" w:eastAsia="en-US"/>
        </w:rPr>
        <w:t xml:space="preserve"> arise. This may include the DSL referring pupils to the National Crime Agency’s Cyber </w:t>
      </w:r>
      <w:proofErr w:type="gramStart"/>
      <w:r>
        <w:rPr>
          <w:rFonts w:ascii="Calibri" w:hAnsi="Calibri" w:cs="Calibri"/>
          <w:lang w:val="en-US" w:eastAsia="en-US"/>
        </w:rPr>
        <w:t xml:space="preserve">Choices  </w:t>
      </w:r>
      <w:proofErr w:type="spellStart"/>
      <w:r>
        <w:rPr>
          <w:rFonts w:ascii="Calibri" w:hAnsi="Calibri" w:cs="Calibri"/>
          <w:lang w:val="en-US" w:eastAsia="en-US"/>
        </w:rPr>
        <w:t>programme</w:t>
      </w:r>
      <w:proofErr w:type="spellEnd"/>
      <w:proofErr w:type="gramEnd"/>
      <w:r>
        <w:rPr>
          <w:rFonts w:ascii="Calibri" w:hAnsi="Calibri" w:cs="Calibri"/>
          <w:lang w:val="en-US" w:eastAsia="en-US"/>
        </w:rPr>
        <w:t xml:space="preserve">. </w:t>
      </w:r>
    </w:p>
    <w:p w14:paraId="3CD63742" w14:textId="77777777" w:rsidR="00A77B3E" w:rsidRDefault="00A77B3E">
      <w:pPr>
        <w:widowControl w:val="0"/>
        <w:spacing w:line="312" w:lineRule="auto"/>
        <w:ind w:left="997"/>
        <w:rPr>
          <w:rFonts w:ascii="Calibri" w:hAnsi="Calibri" w:cs="Calibri"/>
          <w:b/>
          <w:bCs/>
          <w:lang w:val="en-US"/>
        </w:rPr>
      </w:pPr>
    </w:p>
    <w:p w14:paraId="0112AC62" w14:textId="77777777" w:rsidR="00A77B3E" w:rsidRDefault="00586F1B">
      <w:pPr>
        <w:widowControl w:val="0"/>
        <w:spacing w:line="312" w:lineRule="auto"/>
        <w:ind w:left="997"/>
        <w:rPr>
          <w:rFonts w:ascii="Calibri" w:hAnsi="Calibri" w:cs="Calibri"/>
          <w:b/>
          <w:bCs/>
          <w:lang w:val="en-US"/>
        </w:rPr>
      </w:pPr>
      <w:r>
        <w:rPr>
          <w:rFonts w:ascii="Calibri" w:hAnsi="Calibri" w:cs="Calibri"/>
          <w:b/>
          <w:bCs/>
          <w:lang w:val="en-US" w:eastAsia="en-US"/>
        </w:rPr>
        <w:t xml:space="preserve">Child sexual exploitation (CSE) </w:t>
      </w:r>
    </w:p>
    <w:p w14:paraId="446BD111" w14:textId="77777777" w:rsidR="00A77B3E" w:rsidRDefault="00586F1B">
      <w:pPr>
        <w:widowControl w:val="0"/>
        <w:spacing w:line="312" w:lineRule="auto"/>
        <w:ind w:left="993" w:right="896" w:firstLine="11"/>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“child sexual exploitation” </w:t>
      </w:r>
      <w:r>
        <w:rPr>
          <w:rFonts w:ascii="Calibri" w:hAnsi="Calibri" w:cs="Calibri"/>
          <w:lang w:val="en-US" w:eastAsia="en-US"/>
        </w:rPr>
        <w:t xml:space="preserve">is defined as a form of sexual abuse where </w:t>
      </w:r>
      <w:proofErr w:type="gramStart"/>
      <w:r>
        <w:rPr>
          <w:rFonts w:ascii="Calibri" w:hAnsi="Calibri" w:cs="Calibri"/>
          <w:lang w:val="en-US" w:eastAsia="en-US"/>
        </w:rPr>
        <w:t>an  individual</w:t>
      </w:r>
      <w:proofErr w:type="gramEnd"/>
      <w:r>
        <w:rPr>
          <w:rFonts w:ascii="Calibri" w:hAnsi="Calibri" w:cs="Calibri"/>
          <w:lang w:val="en-US" w:eastAsia="en-US"/>
        </w:rPr>
        <w:t xml:space="preserve"> or group takes advantage of an imbalance of power to coerce, manipulate or deceive a child into  sexual activity, for any of the following reasons: </w:t>
      </w:r>
    </w:p>
    <w:p w14:paraId="77404C1F"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In exchange for something the victim needs or wants </w:t>
      </w:r>
    </w:p>
    <w:p w14:paraId="78B5297C" w14:textId="77777777" w:rsidR="00A77B3E" w:rsidRDefault="00586F1B">
      <w:pPr>
        <w:widowControl w:val="0"/>
        <w:spacing w:line="312" w:lineRule="auto"/>
        <w:ind w:left="1357" w:right="1477"/>
        <w:rPr>
          <w:rFonts w:ascii="Calibri" w:hAnsi="Calibri" w:cs="Calibri"/>
          <w:lang w:val="en-US"/>
        </w:rPr>
      </w:pPr>
      <w:r>
        <w:rPr>
          <w:rFonts w:ascii="Calibri" w:hAnsi="Calibri" w:cs="Calibri"/>
          <w:lang w:val="en-US" w:eastAsia="en-US"/>
        </w:rPr>
        <w:t xml:space="preserve">• For the financial advantage, increased status or other advantage of the perpetrator or facilitator • Through violence or the threat of violence </w:t>
      </w:r>
    </w:p>
    <w:p w14:paraId="59056D5C" w14:textId="77777777" w:rsidR="00A77B3E" w:rsidRDefault="00586F1B">
      <w:pPr>
        <w:widowControl w:val="0"/>
        <w:spacing w:line="312" w:lineRule="auto"/>
        <w:ind w:left="991" w:right="896" w:firstLine="1"/>
        <w:rPr>
          <w:rFonts w:ascii="Calibri" w:hAnsi="Calibri" w:cs="Calibri"/>
          <w:lang w:val="en-US"/>
        </w:rPr>
      </w:pPr>
      <w:r>
        <w:rPr>
          <w:rFonts w:ascii="Calibri" w:hAnsi="Calibri" w:cs="Calibri"/>
          <w:lang w:val="en-US" w:eastAsia="en-US"/>
        </w:rPr>
        <w:t xml:space="preserve">The school will </w:t>
      </w:r>
      <w:proofErr w:type="spellStart"/>
      <w:r>
        <w:rPr>
          <w:rFonts w:ascii="Calibri" w:hAnsi="Calibri" w:cs="Calibri"/>
          <w:lang w:val="en-US" w:eastAsia="en-US"/>
        </w:rPr>
        <w:t>recognise</w:t>
      </w:r>
      <w:proofErr w:type="spellEnd"/>
      <w:r>
        <w:rPr>
          <w:rFonts w:ascii="Calibri" w:hAnsi="Calibri" w:cs="Calibri"/>
          <w:lang w:val="en-US" w:eastAsia="en-US"/>
        </w:rPr>
        <w:t xml:space="preserve"> that CSE can occur over time or be a one-off occurrence, and may happen </w:t>
      </w:r>
      <w:proofErr w:type="gramStart"/>
      <w:r>
        <w:rPr>
          <w:rFonts w:ascii="Calibri" w:hAnsi="Calibri" w:cs="Calibri"/>
          <w:lang w:val="en-US" w:eastAsia="en-US"/>
        </w:rPr>
        <w:t>without  the</w:t>
      </w:r>
      <w:proofErr w:type="gramEnd"/>
      <w:r>
        <w:rPr>
          <w:rFonts w:ascii="Calibri" w:hAnsi="Calibri" w:cs="Calibri"/>
          <w:lang w:val="en-US" w:eastAsia="en-US"/>
        </w:rPr>
        <w:t xml:space="preserve"> pupil’s immediate knowledge, e.g. through others sharing videos or images of them on social media. </w:t>
      </w:r>
      <w:proofErr w:type="gramStart"/>
      <w:r>
        <w:rPr>
          <w:rFonts w:ascii="Calibri" w:hAnsi="Calibri" w:cs="Calibri"/>
          <w:lang w:val="en-US" w:eastAsia="en-US"/>
        </w:rPr>
        <w:t>The  school</w:t>
      </w:r>
      <w:proofErr w:type="gramEnd"/>
      <w:r>
        <w:rPr>
          <w:rFonts w:ascii="Calibri" w:hAnsi="Calibri" w:cs="Calibri"/>
          <w:lang w:val="en-US" w:eastAsia="en-US"/>
        </w:rPr>
        <w:t xml:space="preserve"> will </w:t>
      </w:r>
      <w:proofErr w:type="spellStart"/>
      <w:r>
        <w:rPr>
          <w:rFonts w:ascii="Calibri" w:hAnsi="Calibri" w:cs="Calibri"/>
          <w:lang w:val="en-US" w:eastAsia="en-US"/>
        </w:rPr>
        <w:t>recognise</w:t>
      </w:r>
      <w:proofErr w:type="spellEnd"/>
      <w:r>
        <w:rPr>
          <w:rFonts w:ascii="Calibri" w:hAnsi="Calibri" w:cs="Calibri"/>
          <w:lang w:val="en-US" w:eastAsia="en-US"/>
        </w:rPr>
        <w:t xml:space="preserve"> that CSE can affect any pupil who has been coerced into engaging in sexual activities,  even if the activity appears consensual; this includes pupils aged 16 and above who can legally consent to  sexual activity. The school will also </w:t>
      </w:r>
      <w:proofErr w:type="spellStart"/>
      <w:r>
        <w:rPr>
          <w:rFonts w:ascii="Calibri" w:hAnsi="Calibri" w:cs="Calibri"/>
          <w:lang w:val="en-US" w:eastAsia="en-US"/>
        </w:rPr>
        <w:t>recognise</w:t>
      </w:r>
      <w:proofErr w:type="spellEnd"/>
      <w:r>
        <w:rPr>
          <w:rFonts w:ascii="Calibri" w:hAnsi="Calibri" w:cs="Calibri"/>
          <w:lang w:val="en-US" w:eastAsia="en-US"/>
        </w:rPr>
        <w:t xml:space="preserve"> that pupils may not </w:t>
      </w:r>
      <w:proofErr w:type="spellStart"/>
      <w:r>
        <w:rPr>
          <w:rFonts w:ascii="Calibri" w:hAnsi="Calibri" w:cs="Calibri"/>
          <w:lang w:val="en-US" w:eastAsia="en-US"/>
        </w:rPr>
        <w:t>realise</w:t>
      </w:r>
      <w:proofErr w:type="spellEnd"/>
      <w:r>
        <w:rPr>
          <w:rFonts w:ascii="Calibri" w:hAnsi="Calibri" w:cs="Calibri"/>
          <w:lang w:val="en-US" w:eastAsia="en-US"/>
        </w:rPr>
        <w:t xml:space="preserve"> they are being exploited, e.g. </w:t>
      </w:r>
      <w:proofErr w:type="gramStart"/>
      <w:r>
        <w:rPr>
          <w:rFonts w:ascii="Calibri" w:hAnsi="Calibri" w:cs="Calibri"/>
          <w:lang w:val="en-US" w:eastAsia="en-US"/>
        </w:rPr>
        <w:t>they  believe</w:t>
      </w:r>
      <w:proofErr w:type="gramEnd"/>
      <w:r>
        <w:rPr>
          <w:rFonts w:ascii="Calibri" w:hAnsi="Calibri" w:cs="Calibri"/>
          <w:lang w:val="en-US" w:eastAsia="en-US"/>
        </w:rPr>
        <w:t xml:space="preserve"> they are in a genuine romantic relationship.  </w:t>
      </w:r>
    </w:p>
    <w:p w14:paraId="4041513E" w14:textId="77777777" w:rsidR="00A77B3E" w:rsidRDefault="00586F1B">
      <w:pPr>
        <w:widowControl w:val="0"/>
        <w:spacing w:line="312" w:lineRule="auto"/>
        <w:ind w:left="996"/>
        <w:rPr>
          <w:rFonts w:ascii="Calibri" w:hAnsi="Calibri" w:cs="Calibri"/>
          <w:lang w:val="en-US"/>
        </w:rPr>
      </w:pPr>
      <w:r>
        <w:rPr>
          <w:rFonts w:ascii="Calibri" w:hAnsi="Calibri" w:cs="Calibri"/>
          <w:lang w:val="en-US" w:eastAsia="en-US"/>
        </w:rPr>
        <w:t xml:space="preserve">School staff will be aware of the key indicators that a pupil is the victim of CSE, including: </w:t>
      </w:r>
    </w:p>
    <w:p w14:paraId="24D683CD"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Appearing with unexplained gifts, money or new possessions. </w:t>
      </w:r>
    </w:p>
    <w:p w14:paraId="548B25DD"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Associating with other children involved in exploitation. </w:t>
      </w:r>
    </w:p>
    <w:p w14:paraId="793879AE"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Suffering from changes in emotional wellbeing. </w:t>
      </w:r>
    </w:p>
    <w:p w14:paraId="06A105B8"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Misusing drugs or alcohol. </w:t>
      </w:r>
    </w:p>
    <w:p w14:paraId="6A6520E8"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t xml:space="preserve">• Going missing for periods of time or regularly coming home late. </w:t>
      </w:r>
    </w:p>
    <w:p w14:paraId="44AC65E8" w14:textId="77777777" w:rsidR="00A77B3E" w:rsidRDefault="00586F1B">
      <w:pPr>
        <w:widowControl w:val="0"/>
        <w:spacing w:line="312" w:lineRule="auto"/>
        <w:ind w:left="1357"/>
        <w:rPr>
          <w:rFonts w:ascii="Calibri" w:hAnsi="Calibri" w:cs="Calibri"/>
          <w:lang w:val="en-US"/>
        </w:rPr>
      </w:pPr>
      <w:r>
        <w:rPr>
          <w:rFonts w:ascii="Calibri" w:hAnsi="Calibri" w:cs="Calibri"/>
          <w:lang w:val="en-US" w:eastAsia="en-US"/>
        </w:rPr>
        <w:lastRenderedPageBreak/>
        <w:t>• Regularly becoming absent from school or education or not taking part.</w:t>
      </w:r>
    </w:p>
    <w:p w14:paraId="24CE584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Having older partners. </w:t>
      </w:r>
    </w:p>
    <w:p w14:paraId="1B1CDA29"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Suffering from sexually transmitted infections. </w:t>
      </w:r>
    </w:p>
    <w:p w14:paraId="3CEA05E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Displaying sexual </w:t>
      </w:r>
      <w:proofErr w:type="spellStart"/>
      <w:r>
        <w:rPr>
          <w:rFonts w:ascii="Calibri" w:hAnsi="Calibri" w:cs="Calibri"/>
          <w:lang w:val="en-US" w:eastAsia="en-US"/>
        </w:rPr>
        <w:t>behaviours</w:t>
      </w:r>
      <w:proofErr w:type="spellEnd"/>
      <w:r>
        <w:rPr>
          <w:rFonts w:ascii="Calibri" w:hAnsi="Calibri" w:cs="Calibri"/>
          <w:lang w:val="en-US" w:eastAsia="en-US"/>
        </w:rPr>
        <w:t xml:space="preserve"> beyond expected sexual development. </w:t>
      </w:r>
    </w:p>
    <w:p w14:paraId="78F037F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Becoming pregnant. </w:t>
      </w:r>
    </w:p>
    <w:p w14:paraId="329F0306" w14:textId="77777777" w:rsidR="00A77B3E" w:rsidRDefault="00586F1B">
      <w:pPr>
        <w:widowControl w:val="0"/>
        <w:spacing w:line="312" w:lineRule="auto"/>
        <w:ind w:left="1002" w:right="894" w:hanging="11"/>
        <w:rPr>
          <w:rFonts w:ascii="Calibri" w:hAnsi="Calibri" w:cs="Calibri"/>
          <w:lang w:val="en-US"/>
        </w:rPr>
      </w:pPr>
      <w:r>
        <w:rPr>
          <w:rFonts w:ascii="Calibri" w:hAnsi="Calibri" w:cs="Calibri"/>
          <w:lang w:val="en-US" w:eastAsia="en-US"/>
        </w:rPr>
        <w:t xml:space="preserve">Where CSE, or the risk of it, is suspected, staff will discuss the case with the DSL. If after discussion a </w:t>
      </w:r>
      <w:proofErr w:type="gramStart"/>
      <w:r>
        <w:rPr>
          <w:rFonts w:ascii="Calibri" w:hAnsi="Calibri" w:cs="Calibri"/>
          <w:lang w:val="en-US" w:eastAsia="en-US"/>
        </w:rPr>
        <w:t>concern  remains</w:t>
      </w:r>
      <w:proofErr w:type="gramEnd"/>
      <w:r>
        <w:rPr>
          <w:rFonts w:ascii="Calibri" w:hAnsi="Calibri" w:cs="Calibri"/>
          <w:lang w:val="en-US" w:eastAsia="en-US"/>
        </w:rPr>
        <w:t xml:space="preserve">, local safeguarding procedures will be triggered, including referral to the LA. The LA and all </w:t>
      </w:r>
      <w:proofErr w:type="gramStart"/>
      <w:r>
        <w:rPr>
          <w:rFonts w:ascii="Calibri" w:hAnsi="Calibri" w:cs="Calibri"/>
          <w:lang w:val="en-US" w:eastAsia="en-US"/>
        </w:rPr>
        <w:t>other  necessary</w:t>
      </w:r>
      <w:proofErr w:type="gramEnd"/>
      <w:r>
        <w:rPr>
          <w:rFonts w:ascii="Calibri" w:hAnsi="Calibri" w:cs="Calibri"/>
          <w:lang w:val="en-US" w:eastAsia="en-US"/>
        </w:rPr>
        <w:t xml:space="preserve"> authorities will then handle the matter to conclusion. The school will cooperate as needed. </w:t>
      </w:r>
    </w:p>
    <w:p w14:paraId="1943DB5E" w14:textId="77777777" w:rsidR="00A77B3E" w:rsidRDefault="00A77B3E">
      <w:pPr>
        <w:widowControl w:val="0"/>
        <w:spacing w:line="312" w:lineRule="auto"/>
        <w:ind w:left="1003"/>
        <w:rPr>
          <w:rFonts w:ascii="Calibri" w:hAnsi="Calibri" w:cs="Calibri"/>
          <w:b/>
          <w:bCs/>
          <w:lang w:val="en-US"/>
        </w:rPr>
      </w:pPr>
    </w:p>
    <w:p w14:paraId="5B4364FC"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Modern slavery </w:t>
      </w:r>
    </w:p>
    <w:p w14:paraId="43860E75" w14:textId="77777777" w:rsidR="00A77B3E" w:rsidRDefault="00586F1B">
      <w:pPr>
        <w:widowControl w:val="0"/>
        <w:spacing w:line="312" w:lineRule="auto"/>
        <w:ind w:left="990" w:right="895" w:firstLine="15"/>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“modern slavery” </w:t>
      </w:r>
      <w:r>
        <w:rPr>
          <w:rFonts w:ascii="Calibri" w:hAnsi="Calibri" w:cs="Calibri"/>
          <w:lang w:val="en-US" w:eastAsia="en-US"/>
        </w:rPr>
        <w:t xml:space="preserve">encompasses human trafficking and slavery, servitude, </w:t>
      </w:r>
      <w:proofErr w:type="gramStart"/>
      <w:r>
        <w:rPr>
          <w:rFonts w:ascii="Calibri" w:hAnsi="Calibri" w:cs="Calibri"/>
          <w:lang w:val="en-US" w:eastAsia="en-US"/>
        </w:rPr>
        <w:t>and  forced</w:t>
      </w:r>
      <w:proofErr w:type="gramEnd"/>
      <w:r>
        <w:rPr>
          <w:rFonts w:ascii="Calibri" w:hAnsi="Calibri" w:cs="Calibri"/>
          <w:lang w:val="en-US" w:eastAsia="en-US"/>
        </w:rPr>
        <w:t xml:space="preserve"> or compulsory </w:t>
      </w:r>
      <w:proofErr w:type="spellStart"/>
      <w:r>
        <w:rPr>
          <w:rFonts w:ascii="Calibri" w:hAnsi="Calibri" w:cs="Calibri"/>
          <w:lang w:val="en-US" w:eastAsia="en-US"/>
        </w:rPr>
        <w:t>labour</w:t>
      </w:r>
      <w:proofErr w:type="spellEnd"/>
      <w:r>
        <w:rPr>
          <w:rFonts w:ascii="Calibri" w:hAnsi="Calibri" w:cs="Calibri"/>
          <w:lang w:val="en-US" w:eastAsia="en-US"/>
        </w:rPr>
        <w:t xml:space="preserve">. This can include CCE, CSE, and other forms of exploitation. </w:t>
      </w:r>
    </w:p>
    <w:p w14:paraId="08E58276" w14:textId="77777777" w:rsidR="00A77B3E" w:rsidRDefault="00586F1B">
      <w:pPr>
        <w:widowControl w:val="0"/>
        <w:spacing w:line="312" w:lineRule="auto"/>
        <w:ind w:left="1002" w:right="896" w:hanging="13"/>
        <w:rPr>
          <w:rFonts w:ascii="Calibri" w:hAnsi="Calibri" w:cs="Calibri"/>
          <w:lang w:val="en-US"/>
        </w:rPr>
      </w:pPr>
      <w:r>
        <w:rPr>
          <w:rFonts w:ascii="Calibri" w:hAnsi="Calibri" w:cs="Calibri"/>
          <w:lang w:val="en-US" w:eastAsia="en-US"/>
        </w:rPr>
        <w:t xml:space="preserve">All staff will be aware of and alert to the signs that a pupil may be the victim of modern slavery. Staff will </w:t>
      </w:r>
      <w:proofErr w:type="gramStart"/>
      <w:r>
        <w:rPr>
          <w:rFonts w:ascii="Calibri" w:hAnsi="Calibri" w:cs="Calibri"/>
          <w:lang w:val="en-US" w:eastAsia="en-US"/>
        </w:rPr>
        <w:t>also  be</w:t>
      </w:r>
      <w:proofErr w:type="gramEnd"/>
      <w:r>
        <w:rPr>
          <w:rFonts w:ascii="Calibri" w:hAnsi="Calibri" w:cs="Calibri"/>
          <w:lang w:val="en-US" w:eastAsia="en-US"/>
        </w:rPr>
        <w:t xml:space="preserve"> aware of the support available to victims of modern slavery and how to refer them to the National Referral  Mechanism.  </w:t>
      </w:r>
    </w:p>
    <w:p w14:paraId="67CAA82E" w14:textId="77777777" w:rsidR="00A77B3E" w:rsidRDefault="00A77B3E">
      <w:pPr>
        <w:widowControl w:val="0"/>
        <w:spacing w:line="312" w:lineRule="auto"/>
        <w:ind w:left="1003"/>
        <w:rPr>
          <w:rFonts w:ascii="Calibri" w:hAnsi="Calibri" w:cs="Calibri"/>
          <w:b/>
          <w:bCs/>
          <w:lang w:val="en-US"/>
        </w:rPr>
      </w:pPr>
    </w:p>
    <w:p w14:paraId="64A2D935"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FGM </w:t>
      </w:r>
    </w:p>
    <w:p w14:paraId="5673A0B1" w14:textId="77777777" w:rsidR="00A77B3E" w:rsidRDefault="00586F1B">
      <w:pPr>
        <w:widowControl w:val="0"/>
        <w:spacing w:line="312" w:lineRule="auto"/>
        <w:ind w:left="996" w:right="895" w:firstLine="9"/>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“FGM” </w:t>
      </w:r>
      <w:r>
        <w:rPr>
          <w:rFonts w:ascii="Calibri" w:hAnsi="Calibri" w:cs="Calibri"/>
          <w:lang w:val="en-US" w:eastAsia="en-US"/>
        </w:rPr>
        <w:t xml:space="preserve">is defined as all procedures involving the partial or total removal of </w:t>
      </w:r>
      <w:proofErr w:type="gramStart"/>
      <w:r>
        <w:rPr>
          <w:rFonts w:ascii="Calibri" w:hAnsi="Calibri" w:cs="Calibri"/>
          <w:lang w:val="en-US" w:eastAsia="en-US"/>
        </w:rPr>
        <w:t>the  external</w:t>
      </w:r>
      <w:proofErr w:type="gramEnd"/>
      <w:r>
        <w:rPr>
          <w:rFonts w:ascii="Calibri" w:hAnsi="Calibri" w:cs="Calibri"/>
          <w:lang w:val="en-US" w:eastAsia="en-US"/>
        </w:rPr>
        <w:t xml:space="preserve"> female genitalia or other injury to the female genital organs. FGM is illegal in the UK and a form </w:t>
      </w:r>
      <w:proofErr w:type="gramStart"/>
      <w:r>
        <w:rPr>
          <w:rFonts w:ascii="Calibri" w:hAnsi="Calibri" w:cs="Calibri"/>
          <w:lang w:val="en-US" w:eastAsia="en-US"/>
        </w:rPr>
        <w:t>of  child</w:t>
      </w:r>
      <w:proofErr w:type="gramEnd"/>
      <w:r>
        <w:rPr>
          <w:rFonts w:ascii="Calibri" w:hAnsi="Calibri" w:cs="Calibri"/>
          <w:lang w:val="en-US" w:eastAsia="en-US"/>
        </w:rPr>
        <w:t xml:space="preserve"> abuse with long-lasting harmful consequences. </w:t>
      </w:r>
    </w:p>
    <w:p w14:paraId="2CE8895C" w14:textId="77777777" w:rsidR="00A77B3E" w:rsidRDefault="00586F1B">
      <w:pPr>
        <w:widowControl w:val="0"/>
        <w:spacing w:line="312" w:lineRule="auto"/>
        <w:ind w:left="989" w:right="895" w:hanging="4"/>
        <w:rPr>
          <w:rFonts w:ascii="Calibri" w:hAnsi="Calibri" w:cs="Calibri"/>
          <w:lang w:val="en-US"/>
        </w:rPr>
      </w:pPr>
      <w:r>
        <w:rPr>
          <w:rFonts w:ascii="Calibri" w:hAnsi="Calibri" w:cs="Calibri"/>
          <w:lang w:val="en-US" w:eastAsia="en-US"/>
        </w:rPr>
        <w:t xml:space="preserve">All staff will be alert to the possibility of a pupil being at risk of FGM, or already having suffered FGM. If </w:t>
      </w:r>
      <w:proofErr w:type="gramStart"/>
      <w:r>
        <w:rPr>
          <w:rFonts w:ascii="Calibri" w:hAnsi="Calibri" w:cs="Calibri"/>
          <w:lang w:val="en-US" w:eastAsia="en-US"/>
        </w:rPr>
        <w:t>staff  are</w:t>
      </w:r>
      <w:proofErr w:type="gramEnd"/>
      <w:r>
        <w:rPr>
          <w:rFonts w:ascii="Calibri" w:hAnsi="Calibri" w:cs="Calibri"/>
          <w:lang w:val="en-US" w:eastAsia="en-US"/>
        </w:rPr>
        <w:t xml:space="preserve"> worried about someone who is at risk of FGM or who has been a victim of FGM, they are required to share  this information with CSCS and/or the police. The school’s procedures relating to managing cases of FGM </w:t>
      </w:r>
      <w:proofErr w:type="gramStart"/>
      <w:r>
        <w:rPr>
          <w:rFonts w:ascii="Calibri" w:hAnsi="Calibri" w:cs="Calibri"/>
          <w:lang w:val="en-US" w:eastAsia="en-US"/>
        </w:rPr>
        <w:t>and  protecting</w:t>
      </w:r>
      <w:proofErr w:type="gramEnd"/>
      <w:r>
        <w:rPr>
          <w:rFonts w:ascii="Calibri" w:hAnsi="Calibri" w:cs="Calibri"/>
          <w:lang w:val="en-US" w:eastAsia="en-US"/>
        </w:rPr>
        <w:t xml:space="preserve"> pupils will reflect multi-agency working arrangements. </w:t>
      </w:r>
    </w:p>
    <w:p w14:paraId="6FEA46D7" w14:textId="77777777" w:rsidR="00A77B3E" w:rsidRDefault="00586F1B">
      <w:pPr>
        <w:widowControl w:val="0"/>
        <w:spacing w:line="312" w:lineRule="auto"/>
        <w:ind w:left="995" w:right="894" w:hanging="6"/>
        <w:rPr>
          <w:rFonts w:ascii="Calibri" w:hAnsi="Calibri" w:cs="Calibri"/>
          <w:lang w:val="en-US"/>
        </w:rPr>
      </w:pPr>
      <w:r>
        <w:rPr>
          <w:rFonts w:ascii="Calibri" w:hAnsi="Calibri" w:cs="Calibri"/>
          <w:lang w:val="en-US" w:eastAsia="en-US"/>
        </w:rPr>
        <w:t xml:space="preserve">As outlined in Section 5B of the Female Genital Mutilation Act 2003 (as inserted by section 74 of the </w:t>
      </w:r>
      <w:proofErr w:type="gramStart"/>
      <w:r>
        <w:rPr>
          <w:rFonts w:ascii="Calibri" w:hAnsi="Calibri" w:cs="Calibri"/>
          <w:lang w:val="en-US" w:eastAsia="en-US"/>
        </w:rPr>
        <w:t>Serious  Crime</w:t>
      </w:r>
      <w:proofErr w:type="gramEnd"/>
      <w:r>
        <w:rPr>
          <w:rFonts w:ascii="Calibri" w:hAnsi="Calibri" w:cs="Calibri"/>
          <w:lang w:val="en-US" w:eastAsia="en-US"/>
        </w:rPr>
        <w:t xml:space="preserve"> Act 2015), teachers are </w:t>
      </w:r>
      <w:r>
        <w:rPr>
          <w:rFonts w:ascii="Calibri" w:hAnsi="Calibri" w:cs="Calibri"/>
          <w:b/>
          <w:bCs/>
          <w:lang w:val="en-US" w:eastAsia="en-US"/>
        </w:rPr>
        <w:t xml:space="preserve">legally required </w:t>
      </w:r>
      <w:r>
        <w:rPr>
          <w:rFonts w:ascii="Calibri" w:hAnsi="Calibri" w:cs="Calibri"/>
          <w:lang w:val="en-US" w:eastAsia="en-US"/>
        </w:rPr>
        <w:t xml:space="preserve">to report to the police any discovery, whether through  disclosure by the victim or visual evidence, of FGM on a pupil under the age of 18. Teachers failing to </w:t>
      </w:r>
      <w:proofErr w:type="gramStart"/>
      <w:r>
        <w:rPr>
          <w:rFonts w:ascii="Calibri" w:hAnsi="Calibri" w:cs="Calibri"/>
          <w:lang w:val="en-US" w:eastAsia="en-US"/>
        </w:rPr>
        <w:t>report  such</w:t>
      </w:r>
      <w:proofErr w:type="gramEnd"/>
      <w:r>
        <w:rPr>
          <w:rFonts w:ascii="Calibri" w:hAnsi="Calibri" w:cs="Calibri"/>
          <w:lang w:val="en-US" w:eastAsia="en-US"/>
        </w:rPr>
        <w:t xml:space="preserve"> cases may face disciplinary action. Teachers will not examine pupils, and so it is rare that they will </w:t>
      </w:r>
      <w:proofErr w:type="gramStart"/>
      <w:r>
        <w:rPr>
          <w:rFonts w:ascii="Calibri" w:hAnsi="Calibri" w:cs="Calibri"/>
          <w:lang w:val="en-US" w:eastAsia="en-US"/>
        </w:rPr>
        <w:t>see  any</w:t>
      </w:r>
      <w:proofErr w:type="gramEnd"/>
      <w:r>
        <w:rPr>
          <w:rFonts w:ascii="Calibri" w:hAnsi="Calibri" w:cs="Calibri"/>
          <w:lang w:val="en-US" w:eastAsia="en-US"/>
        </w:rPr>
        <w:t xml:space="preserve"> visual evidence, but they must personally report to the police where an act of FGM appears to have been  carried out. Unless the teacher has a good reason not to, they should also consider and discuss any </w:t>
      </w:r>
      <w:proofErr w:type="gramStart"/>
      <w:r>
        <w:rPr>
          <w:rFonts w:ascii="Calibri" w:hAnsi="Calibri" w:cs="Calibri"/>
          <w:lang w:val="en-US" w:eastAsia="en-US"/>
        </w:rPr>
        <w:t>such  case</w:t>
      </w:r>
      <w:proofErr w:type="gramEnd"/>
      <w:r>
        <w:rPr>
          <w:rFonts w:ascii="Calibri" w:hAnsi="Calibri" w:cs="Calibri"/>
          <w:lang w:val="en-US" w:eastAsia="en-US"/>
        </w:rPr>
        <w:t xml:space="preserve"> with the DSL and involve CSCS as appropriate. </w:t>
      </w:r>
      <w:r>
        <w:rPr>
          <w:rFonts w:ascii="Calibri" w:hAnsi="Calibri" w:cs="Calibri"/>
          <w:b/>
          <w:bCs/>
          <w:lang w:val="en-US" w:eastAsia="en-US"/>
        </w:rPr>
        <w:t xml:space="preserve">NB: </w:t>
      </w:r>
      <w:r>
        <w:rPr>
          <w:rFonts w:ascii="Calibri" w:hAnsi="Calibri" w:cs="Calibri"/>
          <w:lang w:val="en-US" w:eastAsia="en-US"/>
        </w:rPr>
        <w:t>This does not apply to any suspected or at-</w:t>
      </w:r>
      <w:proofErr w:type="gramStart"/>
      <w:r>
        <w:rPr>
          <w:rFonts w:ascii="Calibri" w:hAnsi="Calibri" w:cs="Calibri"/>
          <w:lang w:val="en-US" w:eastAsia="en-US"/>
        </w:rPr>
        <w:t>risk  cases</w:t>
      </w:r>
      <w:proofErr w:type="gramEnd"/>
      <w:r>
        <w:rPr>
          <w:rFonts w:ascii="Calibri" w:hAnsi="Calibri" w:cs="Calibri"/>
          <w:lang w:val="en-US" w:eastAsia="en-US"/>
        </w:rPr>
        <w:t xml:space="preserve">, nor if the individual is over the age of 18. In such cases, local safeguarding procedures will be followed. </w:t>
      </w:r>
    </w:p>
    <w:p w14:paraId="09AC9DB2" w14:textId="77777777" w:rsidR="00A77B3E" w:rsidRDefault="00586F1B">
      <w:pPr>
        <w:widowControl w:val="0"/>
        <w:spacing w:line="312" w:lineRule="auto"/>
        <w:ind w:left="995" w:right="895" w:hanging="6"/>
        <w:rPr>
          <w:rFonts w:ascii="Calibri" w:hAnsi="Calibri" w:cs="Calibri"/>
          <w:lang w:val="en-US"/>
        </w:rPr>
      </w:pPr>
      <w:r>
        <w:rPr>
          <w:rFonts w:ascii="Calibri" w:hAnsi="Calibri" w:cs="Calibri"/>
          <w:lang w:val="en-US" w:eastAsia="en-US"/>
        </w:rPr>
        <w:t xml:space="preserve">All staff will be aware of the indicators that pupils may be at risk of FGM. While some individual indicators </w:t>
      </w:r>
      <w:proofErr w:type="gramStart"/>
      <w:r>
        <w:rPr>
          <w:rFonts w:ascii="Calibri" w:hAnsi="Calibri" w:cs="Calibri"/>
          <w:lang w:val="en-US" w:eastAsia="en-US"/>
        </w:rPr>
        <w:t>they  may</w:t>
      </w:r>
      <w:proofErr w:type="gramEnd"/>
      <w:r>
        <w:rPr>
          <w:rFonts w:ascii="Calibri" w:hAnsi="Calibri" w:cs="Calibri"/>
          <w:lang w:val="en-US" w:eastAsia="en-US"/>
        </w:rPr>
        <w:t xml:space="preserve"> not indicate risk, the presence of two or more indicators could signal a risk to the pupil. It is important </w:t>
      </w:r>
      <w:proofErr w:type="gramStart"/>
      <w:r>
        <w:rPr>
          <w:rFonts w:ascii="Calibri" w:hAnsi="Calibri" w:cs="Calibri"/>
          <w:lang w:val="en-US" w:eastAsia="en-US"/>
        </w:rPr>
        <w:t>to  note</w:t>
      </w:r>
      <w:proofErr w:type="gramEnd"/>
      <w:r>
        <w:rPr>
          <w:rFonts w:ascii="Calibri" w:hAnsi="Calibri" w:cs="Calibri"/>
          <w:lang w:val="en-US" w:eastAsia="en-US"/>
        </w:rPr>
        <w:t xml:space="preserve"> that the pupil may not yet be aware of the practice or that it may be conducted on them, so staff will be  sensitive when broaching the subject. </w:t>
      </w:r>
    </w:p>
    <w:p w14:paraId="3E2A653E" w14:textId="77777777" w:rsidR="00A77B3E" w:rsidRDefault="00586F1B">
      <w:pPr>
        <w:widowControl w:val="0"/>
        <w:spacing w:line="312" w:lineRule="auto"/>
        <w:ind w:left="1007"/>
        <w:rPr>
          <w:rFonts w:ascii="Calibri" w:hAnsi="Calibri" w:cs="Calibri"/>
          <w:lang w:val="en-US"/>
        </w:rPr>
      </w:pPr>
      <w:r>
        <w:rPr>
          <w:rFonts w:ascii="Calibri" w:hAnsi="Calibri" w:cs="Calibri"/>
          <w:lang w:val="en-US" w:eastAsia="en-US"/>
        </w:rPr>
        <w:t xml:space="preserve">Indicators that a pupil may be at heightened risk of undergoing FGM include: </w:t>
      </w:r>
    </w:p>
    <w:p w14:paraId="7B7AE279" w14:textId="77777777" w:rsidR="00A77B3E" w:rsidRDefault="00586F1B">
      <w:pPr>
        <w:widowControl w:val="0"/>
        <w:spacing w:line="312" w:lineRule="auto"/>
        <w:ind w:left="1359" w:right="2262"/>
        <w:rPr>
          <w:rFonts w:ascii="Calibri" w:hAnsi="Calibri" w:cs="Calibri"/>
          <w:lang w:val="en-US"/>
        </w:rPr>
      </w:pPr>
      <w:r>
        <w:rPr>
          <w:rFonts w:ascii="Calibri" w:hAnsi="Calibri" w:cs="Calibri"/>
          <w:lang w:val="en-US" w:eastAsia="en-US"/>
        </w:rPr>
        <w:t xml:space="preserve">• The socio-economic position of the family and their level of integration into UK society. • The pupil coming from a community known to adopt FGM. </w:t>
      </w:r>
    </w:p>
    <w:p w14:paraId="344F2BD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Any girl with a mother or sister who has been subjected to FGM. </w:t>
      </w:r>
    </w:p>
    <w:p w14:paraId="5C511ED5"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Any girl withdrawn from PSHE. </w:t>
      </w:r>
    </w:p>
    <w:p w14:paraId="2F18C1C6" w14:textId="77777777" w:rsidR="00A77B3E" w:rsidRDefault="00586F1B">
      <w:pPr>
        <w:widowControl w:val="0"/>
        <w:spacing w:line="312" w:lineRule="auto"/>
        <w:ind w:left="1007"/>
        <w:rPr>
          <w:rFonts w:ascii="Calibri" w:hAnsi="Calibri" w:cs="Calibri"/>
          <w:lang w:val="en-US"/>
        </w:rPr>
      </w:pPr>
      <w:r>
        <w:rPr>
          <w:rFonts w:ascii="Calibri" w:hAnsi="Calibri" w:cs="Calibri"/>
          <w:lang w:val="en-US" w:eastAsia="en-US"/>
        </w:rPr>
        <w:t xml:space="preserve">Indicators that FGM may take place soon include:  </w:t>
      </w:r>
    </w:p>
    <w:p w14:paraId="63CE8E16"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When a female family elder is visiting from a country of origin. </w:t>
      </w:r>
    </w:p>
    <w:p w14:paraId="062DD4F0" w14:textId="77777777" w:rsidR="00A77B3E" w:rsidRDefault="00586F1B">
      <w:pPr>
        <w:widowControl w:val="0"/>
        <w:spacing w:line="312" w:lineRule="auto"/>
        <w:ind w:left="1359" w:right="896"/>
        <w:rPr>
          <w:rFonts w:ascii="Calibri" w:hAnsi="Calibri" w:cs="Calibri"/>
          <w:lang w:val="en-US"/>
        </w:rPr>
      </w:pPr>
      <w:r>
        <w:rPr>
          <w:rFonts w:ascii="Calibri" w:hAnsi="Calibri" w:cs="Calibri"/>
          <w:lang w:val="en-US" w:eastAsia="en-US"/>
        </w:rPr>
        <w:t xml:space="preserve">• A girl confiding that she is to have a ‘special procedure’ or a ceremony to ‘become a woman’. • A girl </w:t>
      </w:r>
      <w:r>
        <w:rPr>
          <w:rFonts w:ascii="Calibri" w:hAnsi="Calibri" w:cs="Calibri"/>
          <w:lang w:val="en-US" w:eastAsia="en-US"/>
        </w:rPr>
        <w:lastRenderedPageBreak/>
        <w:t xml:space="preserve">requesting help from a teacher if she is aware or suspects that she is at immediate risk. • A girl, or her family member, talking about a long holiday to her country of origin or another </w:t>
      </w:r>
      <w:proofErr w:type="gramStart"/>
      <w:r>
        <w:rPr>
          <w:rFonts w:ascii="Calibri" w:hAnsi="Calibri" w:cs="Calibri"/>
          <w:lang w:val="en-US" w:eastAsia="en-US"/>
        </w:rPr>
        <w:t>country  where</w:t>
      </w:r>
      <w:proofErr w:type="gramEnd"/>
      <w:r>
        <w:rPr>
          <w:rFonts w:ascii="Calibri" w:hAnsi="Calibri" w:cs="Calibri"/>
          <w:lang w:val="en-US" w:eastAsia="en-US"/>
        </w:rPr>
        <w:t xml:space="preserve"> FGM is prevalent. </w:t>
      </w:r>
    </w:p>
    <w:p w14:paraId="274EA0BA" w14:textId="77777777" w:rsidR="00A77B3E" w:rsidRDefault="00586F1B">
      <w:pPr>
        <w:widowControl w:val="0"/>
        <w:spacing w:line="312" w:lineRule="auto"/>
        <w:ind w:left="992" w:right="896" w:hanging="4"/>
        <w:rPr>
          <w:rFonts w:ascii="Calibri" w:hAnsi="Calibri" w:cs="Calibri"/>
          <w:lang w:val="en-US"/>
        </w:rPr>
      </w:pPr>
      <w:r>
        <w:rPr>
          <w:rFonts w:ascii="Calibri" w:hAnsi="Calibri" w:cs="Calibri"/>
          <w:lang w:val="en-US" w:eastAsia="en-US"/>
        </w:rPr>
        <w:t xml:space="preserve">All staff will be vigilant to the signs that FGM has already taken place so that help can be offered, </w:t>
      </w:r>
      <w:proofErr w:type="gramStart"/>
      <w:r>
        <w:rPr>
          <w:rFonts w:ascii="Calibri" w:hAnsi="Calibri" w:cs="Calibri"/>
          <w:lang w:val="en-US" w:eastAsia="en-US"/>
        </w:rPr>
        <w:t>enquiries  can</w:t>
      </w:r>
      <w:proofErr w:type="gramEnd"/>
      <w:r>
        <w:rPr>
          <w:rFonts w:ascii="Calibri" w:hAnsi="Calibri" w:cs="Calibri"/>
          <w:lang w:val="en-US" w:eastAsia="en-US"/>
        </w:rPr>
        <w:t xml:space="preserve"> be made to protect others, and criminal investigations can begin. Indicators that FGM may have </w:t>
      </w:r>
      <w:proofErr w:type="gramStart"/>
      <w:r>
        <w:rPr>
          <w:rFonts w:ascii="Calibri" w:hAnsi="Calibri" w:cs="Calibri"/>
          <w:lang w:val="en-US" w:eastAsia="en-US"/>
        </w:rPr>
        <w:t>already  taken</w:t>
      </w:r>
      <w:proofErr w:type="gramEnd"/>
      <w:r>
        <w:rPr>
          <w:rFonts w:ascii="Calibri" w:hAnsi="Calibri" w:cs="Calibri"/>
          <w:lang w:val="en-US" w:eastAsia="en-US"/>
        </w:rPr>
        <w:t xml:space="preserve"> place include the pupil: </w:t>
      </w:r>
    </w:p>
    <w:p w14:paraId="0E78D97D"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Having difficulty walking, sitting or standing.</w:t>
      </w:r>
    </w:p>
    <w:p w14:paraId="4D3C42B0"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Spending longer than normal in the bathroom or toilet. </w:t>
      </w:r>
    </w:p>
    <w:p w14:paraId="1BD72F35" w14:textId="77777777" w:rsidR="00A77B3E" w:rsidRDefault="00586F1B">
      <w:pPr>
        <w:widowControl w:val="0"/>
        <w:spacing w:line="312" w:lineRule="auto"/>
        <w:ind w:left="1722" w:right="895" w:hanging="363"/>
        <w:rPr>
          <w:rFonts w:ascii="Calibri" w:hAnsi="Calibri" w:cs="Calibri"/>
          <w:lang w:val="en-US"/>
        </w:rPr>
      </w:pPr>
      <w:r>
        <w:rPr>
          <w:rFonts w:ascii="Calibri" w:hAnsi="Calibri" w:cs="Calibri"/>
          <w:lang w:val="en-US" w:eastAsia="en-US"/>
        </w:rPr>
        <w:t xml:space="preserve">• Spending long periods of time away from a classroom during the day with bladder or </w:t>
      </w:r>
      <w:proofErr w:type="gramStart"/>
      <w:r>
        <w:rPr>
          <w:rFonts w:ascii="Calibri" w:hAnsi="Calibri" w:cs="Calibri"/>
          <w:lang w:val="en-US" w:eastAsia="en-US"/>
        </w:rPr>
        <w:t>menstrual  problems</w:t>
      </w:r>
      <w:proofErr w:type="gramEnd"/>
      <w:r>
        <w:rPr>
          <w:rFonts w:ascii="Calibri" w:hAnsi="Calibri" w:cs="Calibri"/>
          <w:lang w:val="en-US" w:eastAsia="en-US"/>
        </w:rPr>
        <w:t xml:space="preserve">. </w:t>
      </w:r>
    </w:p>
    <w:p w14:paraId="293AD2DB" w14:textId="77777777" w:rsidR="00A77B3E" w:rsidRDefault="00586F1B">
      <w:pPr>
        <w:widowControl w:val="0"/>
        <w:spacing w:line="312" w:lineRule="auto"/>
        <w:ind w:left="1359" w:right="1806"/>
        <w:rPr>
          <w:rFonts w:ascii="Calibri" w:hAnsi="Calibri" w:cs="Calibri"/>
          <w:lang w:val="en-US"/>
        </w:rPr>
      </w:pPr>
      <w:r>
        <w:rPr>
          <w:rFonts w:ascii="Calibri" w:hAnsi="Calibri" w:cs="Calibri"/>
          <w:lang w:val="en-US" w:eastAsia="en-US"/>
        </w:rPr>
        <w:t xml:space="preserve">• Having prolonged or repeated absences from school, followed by withdrawal or depression. • Being reluctant to undergo normal medical examinations. </w:t>
      </w:r>
    </w:p>
    <w:p w14:paraId="50B7E3CA" w14:textId="77777777" w:rsidR="00A77B3E" w:rsidRDefault="00586F1B">
      <w:pPr>
        <w:widowControl w:val="0"/>
        <w:spacing w:line="312" w:lineRule="auto"/>
        <w:ind w:left="994" w:right="895" w:firstLine="364"/>
        <w:rPr>
          <w:rFonts w:ascii="Calibri" w:hAnsi="Calibri" w:cs="Calibri"/>
          <w:lang w:val="en-US"/>
        </w:rPr>
      </w:pPr>
      <w:r>
        <w:rPr>
          <w:rFonts w:ascii="Calibri" w:hAnsi="Calibri" w:cs="Calibri"/>
          <w:lang w:val="en-US" w:eastAsia="en-US"/>
        </w:rPr>
        <w:t xml:space="preserve">• Asking for help, but not being explicit about the problem due to embarrassment or fear. FGM is included in the definition of so-called </w:t>
      </w:r>
      <w:r>
        <w:rPr>
          <w:rFonts w:ascii="Calibri" w:hAnsi="Calibri" w:cs="Calibri"/>
          <w:b/>
          <w:bCs/>
          <w:lang w:val="en-US" w:eastAsia="en-US"/>
        </w:rPr>
        <w:t>“‘</w:t>
      </w:r>
      <w:proofErr w:type="spellStart"/>
      <w:r>
        <w:rPr>
          <w:rFonts w:ascii="Calibri" w:hAnsi="Calibri" w:cs="Calibri"/>
          <w:b/>
          <w:bCs/>
          <w:lang w:val="en-US" w:eastAsia="en-US"/>
        </w:rPr>
        <w:t>honour</w:t>
      </w:r>
      <w:proofErr w:type="spellEnd"/>
      <w:r>
        <w:rPr>
          <w:rFonts w:ascii="Calibri" w:hAnsi="Calibri" w:cs="Calibri"/>
          <w:b/>
          <w:bCs/>
          <w:lang w:val="en-US" w:eastAsia="en-US"/>
        </w:rPr>
        <w:t>-based’ abuse (HBA)”</w:t>
      </w:r>
      <w:r>
        <w:rPr>
          <w:rFonts w:ascii="Calibri" w:hAnsi="Calibri" w:cs="Calibri"/>
          <w:lang w:val="en-US" w:eastAsia="en-US"/>
        </w:rPr>
        <w:t xml:space="preserve">, which involves crimes that </w:t>
      </w:r>
      <w:proofErr w:type="gramStart"/>
      <w:r>
        <w:rPr>
          <w:rFonts w:ascii="Calibri" w:hAnsi="Calibri" w:cs="Calibri"/>
          <w:lang w:val="en-US" w:eastAsia="en-US"/>
        </w:rPr>
        <w:t>have  been</w:t>
      </w:r>
      <w:proofErr w:type="gramEnd"/>
      <w:r>
        <w:rPr>
          <w:rFonts w:ascii="Calibri" w:hAnsi="Calibri" w:cs="Calibri"/>
          <w:lang w:val="en-US" w:eastAsia="en-US"/>
        </w:rPr>
        <w:t xml:space="preserve"> committed to defend the </w:t>
      </w:r>
      <w:proofErr w:type="spellStart"/>
      <w:r>
        <w:rPr>
          <w:rFonts w:ascii="Calibri" w:hAnsi="Calibri" w:cs="Calibri"/>
          <w:lang w:val="en-US" w:eastAsia="en-US"/>
        </w:rPr>
        <w:t>honour</w:t>
      </w:r>
      <w:proofErr w:type="spellEnd"/>
      <w:r>
        <w:rPr>
          <w:rFonts w:ascii="Calibri" w:hAnsi="Calibri" w:cs="Calibri"/>
          <w:lang w:val="en-US" w:eastAsia="en-US"/>
        </w:rPr>
        <w:t xml:space="preserve"> of the family and/or community. All forms of HBA are forms of </w:t>
      </w:r>
      <w:proofErr w:type="gramStart"/>
      <w:r>
        <w:rPr>
          <w:rFonts w:ascii="Calibri" w:hAnsi="Calibri" w:cs="Calibri"/>
          <w:lang w:val="en-US" w:eastAsia="en-US"/>
        </w:rPr>
        <w:t>abuse  and</w:t>
      </w:r>
      <w:proofErr w:type="gramEnd"/>
      <w:r>
        <w:rPr>
          <w:rFonts w:ascii="Calibri" w:hAnsi="Calibri" w:cs="Calibri"/>
          <w:lang w:val="en-US" w:eastAsia="en-US"/>
        </w:rPr>
        <w:t xml:space="preserve"> will be treated and escalated as such. Staff will be alert to the signs of HBA, including concerns that </w:t>
      </w:r>
      <w:proofErr w:type="gramStart"/>
      <w:r>
        <w:rPr>
          <w:rFonts w:ascii="Calibri" w:hAnsi="Calibri" w:cs="Calibri"/>
          <w:lang w:val="en-US" w:eastAsia="en-US"/>
        </w:rPr>
        <w:t>a  child</w:t>
      </w:r>
      <w:proofErr w:type="gramEnd"/>
      <w:r>
        <w:rPr>
          <w:rFonts w:ascii="Calibri" w:hAnsi="Calibri" w:cs="Calibri"/>
          <w:lang w:val="en-US" w:eastAsia="en-US"/>
        </w:rPr>
        <w:t xml:space="preserve"> is at risk of HBA, or has already suffered from HBA, and will consult with the DSL who will activate local  safeguarding procedures if concerns arise. </w:t>
      </w:r>
    </w:p>
    <w:p w14:paraId="39AA9A1E" w14:textId="77777777" w:rsidR="00A77B3E" w:rsidRDefault="00A77B3E">
      <w:pPr>
        <w:widowControl w:val="0"/>
        <w:spacing w:line="312" w:lineRule="auto"/>
        <w:ind w:left="988"/>
        <w:rPr>
          <w:rFonts w:ascii="Calibri" w:hAnsi="Calibri" w:cs="Calibri"/>
          <w:b/>
          <w:bCs/>
          <w:lang w:val="en-US"/>
        </w:rPr>
      </w:pPr>
    </w:p>
    <w:p w14:paraId="60E753A7" w14:textId="77777777" w:rsidR="00A77B3E" w:rsidRDefault="00586F1B">
      <w:pPr>
        <w:widowControl w:val="0"/>
        <w:spacing w:line="312" w:lineRule="auto"/>
        <w:ind w:left="988"/>
        <w:rPr>
          <w:rFonts w:ascii="Calibri" w:hAnsi="Calibri" w:cs="Calibri"/>
          <w:b/>
          <w:bCs/>
          <w:lang w:val="en-US"/>
        </w:rPr>
      </w:pPr>
      <w:r>
        <w:rPr>
          <w:rFonts w:ascii="Calibri" w:hAnsi="Calibri" w:cs="Calibri"/>
          <w:b/>
          <w:bCs/>
          <w:lang w:val="en-US" w:eastAsia="en-US"/>
        </w:rPr>
        <w:t xml:space="preserve">Virginity testing and hymenoplasty </w:t>
      </w:r>
    </w:p>
    <w:p w14:paraId="258116F2" w14:textId="77777777" w:rsidR="00A77B3E" w:rsidRDefault="00586F1B">
      <w:pPr>
        <w:widowControl w:val="0"/>
        <w:spacing w:line="312" w:lineRule="auto"/>
        <w:ind w:left="992" w:right="895" w:firstLine="12"/>
        <w:rPr>
          <w:rFonts w:ascii="Calibri" w:hAnsi="Calibri" w:cs="Calibri"/>
          <w:shd w:val="solid" w:color="FFFFFF" w:fill="FFFFFF"/>
          <w:lang w:val="en-US"/>
        </w:rPr>
      </w:pPr>
      <w:r>
        <w:rPr>
          <w:rFonts w:ascii="Calibri" w:hAnsi="Calibri" w:cs="Calibri"/>
          <w:shd w:val="solid" w:color="FFFFFF" w:fill="FFFFFF"/>
          <w:lang w:val="en-US" w:eastAsia="en-US"/>
        </w:rPr>
        <w:t xml:space="preserve">Under the Health and Care Act 2022, it is illegal to carry out, offer or aid and abet virginity testing </w:t>
      </w:r>
      <w:proofErr w:type="gramStart"/>
      <w:r>
        <w:rPr>
          <w:rFonts w:ascii="Calibri" w:hAnsi="Calibri" w:cs="Calibri"/>
          <w:shd w:val="solid" w:color="FFFFFF" w:fill="FFFFFF"/>
          <w:lang w:val="en-US" w:eastAsia="en-US"/>
        </w:rPr>
        <w:t xml:space="preserve">or </w:t>
      </w:r>
      <w:r>
        <w:rPr>
          <w:rFonts w:ascii="Calibri" w:hAnsi="Calibri" w:cs="Calibri"/>
          <w:lang w:val="en-US" w:eastAsia="en-US"/>
        </w:rPr>
        <w:t xml:space="preserve"> </w:t>
      </w:r>
      <w:r>
        <w:rPr>
          <w:rFonts w:ascii="Calibri" w:hAnsi="Calibri" w:cs="Calibri"/>
          <w:shd w:val="solid" w:color="FFFFFF" w:fill="FFFFFF"/>
          <w:lang w:val="en-US" w:eastAsia="en-US"/>
        </w:rPr>
        <w:t>hymenoplasty</w:t>
      </w:r>
      <w:proofErr w:type="gramEnd"/>
      <w:r>
        <w:rPr>
          <w:rFonts w:ascii="Calibri" w:hAnsi="Calibri" w:cs="Calibri"/>
          <w:shd w:val="solid" w:color="FFFFFF" w:fill="FFFFFF"/>
          <w:lang w:val="en-US" w:eastAsia="en-US"/>
        </w:rPr>
        <w:t xml:space="preserve"> in any part of the UK. It is also illegal for UK nationals and residents to do these things </w:t>
      </w:r>
      <w:proofErr w:type="gramStart"/>
      <w:r>
        <w:rPr>
          <w:rFonts w:ascii="Calibri" w:hAnsi="Calibri" w:cs="Calibri"/>
          <w:shd w:val="solid" w:color="FFFFFF" w:fill="FFFFFF"/>
          <w:lang w:val="en-US" w:eastAsia="en-US"/>
        </w:rPr>
        <w:t xml:space="preserve">outside </w:t>
      </w:r>
      <w:r>
        <w:rPr>
          <w:rFonts w:ascii="Calibri" w:hAnsi="Calibri" w:cs="Calibri"/>
          <w:lang w:val="en-US" w:eastAsia="en-US"/>
        </w:rPr>
        <w:t xml:space="preserve"> </w:t>
      </w:r>
      <w:r>
        <w:rPr>
          <w:rFonts w:ascii="Calibri" w:hAnsi="Calibri" w:cs="Calibri"/>
          <w:shd w:val="solid" w:color="FFFFFF" w:fill="FFFFFF"/>
          <w:lang w:val="en-US" w:eastAsia="en-US"/>
        </w:rPr>
        <w:t>the</w:t>
      </w:r>
      <w:proofErr w:type="gramEnd"/>
      <w:r>
        <w:rPr>
          <w:rFonts w:ascii="Calibri" w:hAnsi="Calibri" w:cs="Calibri"/>
          <w:shd w:val="solid" w:color="FFFFFF" w:fill="FFFFFF"/>
          <w:lang w:val="en-US" w:eastAsia="en-US"/>
        </w:rPr>
        <w:t xml:space="preserve"> UK. </w:t>
      </w:r>
    </w:p>
    <w:p w14:paraId="6459FD41" w14:textId="77777777" w:rsidR="00A77B3E" w:rsidRDefault="00A77B3E">
      <w:pPr>
        <w:widowControl w:val="0"/>
        <w:spacing w:line="312" w:lineRule="auto"/>
        <w:ind w:left="993" w:right="895" w:hanging="4"/>
        <w:rPr>
          <w:rFonts w:ascii="Calibri" w:hAnsi="Calibri" w:cs="Calibri"/>
          <w:b/>
          <w:bCs/>
          <w:shd w:val="solid" w:color="FFFFFF" w:fill="FFFFFF"/>
          <w:lang w:val="en-US"/>
        </w:rPr>
      </w:pPr>
    </w:p>
    <w:p w14:paraId="6B55A16B" w14:textId="77777777" w:rsidR="00A77B3E" w:rsidRDefault="00586F1B">
      <w:pPr>
        <w:widowControl w:val="0"/>
        <w:spacing w:line="312" w:lineRule="auto"/>
        <w:ind w:left="993" w:right="895" w:hanging="4"/>
        <w:rPr>
          <w:rFonts w:ascii="Calibri" w:hAnsi="Calibri" w:cs="Calibri"/>
          <w:shd w:val="solid" w:color="FFFFFF" w:fill="FFFFFF"/>
          <w:lang w:val="en-US"/>
        </w:rPr>
      </w:pPr>
      <w:r>
        <w:rPr>
          <w:rFonts w:ascii="Calibri" w:hAnsi="Calibri" w:cs="Calibri"/>
          <w:b/>
          <w:bCs/>
          <w:shd w:val="solid" w:color="FFFFFF" w:fill="FFFFFF"/>
          <w:lang w:val="en-US" w:eastAsia="en-US"/>
        </w:rPr>
        <w:t xml:space="preserve">Virginity testing </w:t>
      </w:r>
      <w:r>
        <w:rPr>
          <w:rFonts w:ascii="Calibri" w:hAnsi="Calibri" w:cs="Calibri"/>
          <w:shd w:val="solid" w:color="FFFFFF" w:fill="FFFFFF"/>
          <w:lang w:val="en-US" w:eastAsia="en-US"/>
        </w:rPr>
        <w:t xml:space="preserve">- Also known as hymen, ‘2-finger’ or vaginal examination, this is defined as any </w:t>
      </w:r>
      <w:proofErr w:type="gramStart"/>
      <w:r>
        <w:rPr>
          <w:rFonts w:ascii="Calibri" w:hAnsi="Calibri" w:cs="Calibri"/>
          <w:shd w:val="solid" w:color="FFFFFF" w:fill="FFFFFF"/>
          <w:lang w:val="en-US" w:eastAsia="en-US"/>
        </w:rPr>
        <w:t xml:space="preserve">examination </w:t>
      </w:r>
      <w:r>
        <w:rPr>
          <w:rFonts w:ascii="Calibri" w:hAnsi="Calibri" w:cs="Calibri"/>
          <w:lang w:val="en-US" w:eastAsia="en-US"/>
        </w:rPr>
        <w:t xml:space="preserve"> </w:t>
      </w:r>
      <w:r>
        <w:rPr>
          <w:rFonts w:ascii="Calibri" w:hAnsi="Calibri" w:cs="Calibri"/>
          <w:shd w:val="solid" w:color="FFFFFF" w:fill="FFFFFF"/>
          <w:lang w:val="en-US" w:eastAsia="en-US"/>
        </w:rPr>
        <w:t>(</w:t>
      </w:r>
      <w:proofErr w:type="gramEnd"/>
      <w:r>
        <w:rPr>
          <w:rFonts w:ascii="Calibri" w:hAnsi="Calibri" w:cs="Calibri"/>
          <w:shd w:val="solid" w:color="FFFFFF" w:fill="FFFFFF"/>
          <w:lang w:val="en-US" w:eastAsia="en-US"/>
        </w:rPr>
        <w:t xml:space="preserve">with or without contact) of the female genitalia intended to establish if vaginal intercourse has taken place. </w:t>
      </w:r>
      <w:r>
        <w:rPr>
          <w:rFonts w:ascii="Calibri" w:hAnsi="Calibri" w:cs="Calibri"/>
          <w:lang w:val="en-US" w:eastAsia="en-US"/>
        </w:rPr>
        <w:t xml:space="preserve"> </w:t>
      </w:r>
      <w:r>
        <w:rPr>
          <w:rFonts w:ascii="Calibri" w:hAnsi="Calibri" w:cs="Calibri"/>
          <w:shd w:val="solid" w:color="FFFFFF" w:fill="FFFFFF"/>
          <w:lang w:val="en-US" w:eastAsia="en-US"/>
        </w:rPr>
        <w:t xml:space="preserve">This is irrespective of whether consent has been given. Vaginal examination has no established scientific </w:t>
      </w:r>
      <w:proofErr w:type="gramStart"/>
      <w:r>
        <w:rPr>
          <w:rFonts w:ascii="Calibri" w:hAnsi="Calibri" w:cs="Calibri"/>
          <w:shd w:val="solid" w:color="FFFFFF" w:fill="FFFFFF"/>
          <w:lang w:val="en-US" w:eastAsia="en-US"/>
        </w:rPr>
        <w:t xml:space="preserve">merit </w:t>
      </w:r>
      <w:r>
        <w:rPr>
          <w:rFonts w:ascii="Calibri" w:hAnsi="Calibri" w:cs="Calibri"/>
          <w:lang w:val="en-US" w:eastAsia="en-US"/>
        </w:rPr>
        <w:t xml:space="preserve"> </w:t>
      </w:r>
      <w:r>
        <w:rPr>
          <w:rFonts w:ascii="Calibri" w:hAnsi="Calibri" w:cs="Calibri"/>
          <w:shd w:val="solid" w:color="FFFFFF" w:fill="FFFFFF"/>
          <w:lang w:val="en-US" w:eastAsia="en-US"/>
        </w:rPr>
        <w:t>or</w:t>
      </w:r>
      <w:proofErr w:type="gramEnd"/>
      <w:r>
        <w:rPr>
          <w:rFonts w:ascii="Calibri" w:hAnsi="Calibri" w:cs="Calibri"/>
          <w:shd w:val="solid" w:color="FFFFFF" w:fill="FFFFFF"/>
          <w:lang w:val="en-US" w:eastAsia="en-US"/>
        </w:rPr>
        <w:t xml:space="preserve"> clinical indication. </w:t>
      </w:r>
    </w:p>
    <w:p w14:paraId="4F1E7AE9" w14:textId="77777777" w:rsidR="00A77B3E" w:rsidRDefault="00A77B3E">
      <w:pPr>
        <w:widowControl w:val="0"/>
        <w:spacing w:line="312" w:lineRule="auto"/>
        <w:ind w:left="992" w:right="895" w:firstLine="11"/>
        <w:rPr>
          <w:rFonts w:ascii="Calibri" w:hAnsi="Calibri" w:cs="Calibri"/>
          <w:b/>
          <w:bCs/>
          <w:shd w:val="solid" w:color="FFFFFF" w:fill="FFFFFF"/>
          <w:lang w:val="en-US"/>
        </w:rPr>
      </w:pPr>
    </w:p>
    <w:p w14:paraId="5F5E0BFE" w14:textId="77777777" w:rsidR="00A77B3E" w:rsidRDefault="00586F1B">
      <w:pPr>
        <w:widowControl w:val="0"/>
        <w:spacing w:line="312" w:lineRule="auto"/>
        <w:ind w:left="992" w:right="895" w:firstLine="11"/>
        <w:rPr>
          <w:rFonts w:ascii="Calibri" w:hAnsi="Calibri" w:cs="Calibri"/>
          <w:shd w:val="solid" w:color="FFFFFF" w:fill="FFFFFF"/>
          <w:lang w:val="en-US"/>
        </w:rPr>
      </w:pPr>
      <w:r>
        <w:rPr>
          <w:rFonts w:ascii="Calibri" w:hAnsi="Calibri" w:cs="Calibri"/>
          <w:b/>
          <w:bCs/>
          <w:shd w:val="solid" w:color="FFFFFF" w:fill="FFFFFF"/>
          <w:lang w:val="en-US" w:eastAsia="en-US"/>
        </w:rPr>
        <w:t xml:space="preserve">Hymenoplasty </w:t>
      </w:r>
      <w:r>
        <w:rPr>
          <w:rFonts w:ascii="Calibri" w:hAnsi="Calibri" w:cs="Calibri"/>
          <w:shd w:val="solid" w:color="FFFFFF" w:fill="FFFFFF"/>
          <w:lang w:val="en-US" w:eastAsia="en-US"/>
        </w:rPr>
        <w:t xml:space="preserve">- A procedure which can involve a number of different techniques, but typically </w:t>
      </w:r>
      <w:proofErr w:type="gramStart"/>
      <w:r>
        <w:rPr>
          <w:rFonts w:ascii="Calibri" w:hAnsi="Calibri" w:cs="Calibri"/>
          <w:shd w:val="solid" w:color="FFFFFF" w:fill="FFFFFF"/>
          <w:lang w:val="en-US" w:eastAsia="en-US"/>
        </w:rPr>
        <w:t xml:space="preserve">involving </w:t>
      </w:r>
      <w:r>
        <w:rPr>
          <w:rFonts w:ascii="Calibri" w:hAnsi="Calibri" w:cs="Calibri"/>
          <w:lang w:val="en-US" w:eastAsia="en-US"/>
        </w:rPr>
        <w:t xml:space="preserve"> </w:t>
      </w:r>
      <w:r>
        <w:rPr>
          <w:rFonts w:ascii="Calibri" w:hAnsi="Calibri" w:cs="Calibri"/>
          <w:shd w:val="solid" w:color="FFFFFF" w:fill="FFFFFF"/>
          <w:lang w:val="en-US" w:eastAsia="en-US"/>
        </w:rPr>
        <w:t>stitching</w:t>
      </w:r>
      <w:proofErr w:type="gramEnd"/>
      <w:r>
        <w:rPr>
          <w:rFonts w:ascii="Calibri" w:hAnsi="Calibri" w:cs="Calibri"/>
          <w:shd w:val="solid" w:color="FFFFFF" w:fill="FFFFFF"/>
          <w:lang w:val="en-US" w:eastAsia="en-US"/>
        </w:rPr>
        <w:t xml:space="preserve"> or surgery, undertaken to reconstruct a hymen with the intent that the person bleeds the next time </w:t>
      </w:r>
      <w:r>
        <w:rPr>
          <w:rFonts w:ascii="Calibri" w:hAnsi="Calibri" w:cs="Calibri"/>
          <w:lang w:val="en-US" w:eastAsia="en-US"/>
        </w:rPr>
        <w:t xml:space="preserve"> </w:t>
      </w:r>
      <w:r>
        <w:rPr>
          <w:rFonts w:ascii="Calibri" w:hAnsi="Calibri" w:cs="Calibri"/>
          <w:shd w:val="solid" w:color="FFFFFF" w:fill="FFFFFF"/>
          <w:lang w:val="en-US" w:eastAsia="en-US"/>
        </w:rPr>
        <w:t xml:space="preserve">they have vaginal intercourse. Hymenoplasty is different to procedures that may be performed for </w:t>
      </w:r>
      <w:proofErr w:type="gramStart"/>
      <w:r>
        <w:rPr>
          <w:rFonts w:ascii="Calibri" w:hAnsi="Calibri" w:cs="Calibri"/>
          <w:shd w:val="solid" w:color="FFFFFF" w:fill="FFFFFF"/>
          <w:lang w:val="en-US" w:eastAsia="en-US"/>
        </w:rPr>
        <w:t xml:space="preserve">clinical </w:t>
      </w:r>
      <w:r>
        <w:rPr>
          <w:rFonts w:ascii="Calibri" w:hAnsi="Calibri" w:cs="Calibri"/>
          <w:lang w:val="en-US" w:eastAsia="en-US"/>
        </w:rPr>
        <w:t xml:space="preserve"> </w:t>
      </w:r>
      <w:r>
        <w:rPr>
          <w:rFonts w:ascii="Calibri" w:hAnsi="Calibri" w:cs="Calibri"/>
          <w:shd w:val="solid" w:color="FFFFFF" w:fill="FFFFFF"/>
          <w:lang w:val="en-US" w:eastAsia="en-US"/>
        </w:rPr>
        <w:t>reasons</w:t>
      </w:r>
      <w:proofErr w:type="gramEnd"/>
      <w:r>
        <w:rPr>
          <w:rFonts w:ascii="Calibri" w:hAnsi="Calibri" w:cs="Calibri"/>
          <w:shd w:val="solid" w:color="FFFFFF" w:fill="FFFFFF"/>
          <w:lang w:val="en-US" w:eastAsia="en-US"/>
        </w:rPr>
        <w:t xml:space="preserve">, e.g. surgery to address discomfort or menstrual complications. </w:t>
      </w:r>
    </w:p>
    <w:p w14:paraId="35FEF6D3" w14:textId="77777777" w:rsidR="00A77B3E" w:rsidRDefault="00586F1B">
      <w:pPr>
        <w:widowControl w:val="0"/>
        <w:spacing w:line="312" w:lineRule="auto"/>
        <w:ind w:left="1001" w:right="895" w:hanging="12"/>
        <w:rPr>
          <w:rFonts w:ascii="Calibri" w:hAnsi="Calibri" w:cs="Calibri"/>
          <w:shd w:val="solid" w:color="FFFFFF" w:fill="FFFFFF"/>
          <w:lang w:val="en-US"/>
        </w:rPr>
      </w:pPr>
      <w:r>
        <w:rPr>
          <w:rFonts w:ascii="Calibri" w:hAnsi="Calibri" w:cs="Calibri"/>
          <w:shd w:val="solid" w:color="FFFFFF" w:fill="FFFFFF"/>
          <w:lang w:val="en-US" w:eastAsia="en-US"/>
        </w:rPr>
        <w:t xml:space="preserve">Virginity testing and hymenoplasty are forms of violence against women and girls and are part of the cycle </w:t>
      </w:r>
      <w:proofErr w:type="gramStart"/>
      <w:r>
        <w:rPr>
          <w:rFonts w:ascii="Calibri" w:hAnsi="Calibri" w:cs="Calibri"/>
          <w:shd w:val="solid" w:color="FFFFFF" w:fill="FFFFFF"/>
          <w:lang w:val="en-US" w:eastAsia="en-US"/>
        </w:rPr>
        <w:t xml:space="preserve">of </w:t>
      </w:r>
      <w:r>
        <w:rPr>
          <w:rFonts w:ascii="Calibri" w:hAnsi="Calibri" w:cs="Calibri"/>
          <w:lang w:val="en-US" w:eastAsia="en-US"/>
        </w:rPr>
        <w:t xml:space="preserve"> </w:t>
      </w:r>
      <w:r>
        <w:rPr>
          <w:rFonts w:ascii="Calibri" w:hAnsi="Calibri" w:cs="Calibri"/>
          <w:shd w:val="solid" w:color="FFFFFF" w:fill="FFFFFF"/>
          <w:lang w:val="en-US" w:eastAsia="en-US"/>
        </w:rPr>
        <w:t>HBA</w:t>
      </w:r>
      <w:proofErr w:type="gramEnd"/>
      <w:r>
        <w:rPr>
          <w:rFonts w:ascii="Calibri" w:hAnsi="Calibri" w:cs="Calibri"/>
          <w:shd w:val="solid" w:color="FFFFFF" w:fill="FFFFFF"/>
          <w:lang w:val="en-US" w:eastAsia="en-US"/>
        </w:rPr>
        <w:t xml:space="preserve">, and can be precursors to child or forced marriage and other forms of family and/or community coercive </w:t>
      </w:r>
      <w:r>
        <w:rPr>
          <w:rFonts w:ascii="Calibri" w:hAnsi="Calibri" w:cs="Calibri"/>
          <w:lang w:val="en-US" w:eastAsia="en-US"/>
        </w:rPr>
        <w:t xml:space="preserve"> </w:t>
      </w:r>
      <w:proofErr w:type="spellStart"/>
      <w:r>
        <w:rPr>
          <w:rFonts w:ascii="Calibri" w:hAnsi="Calibri" w:cs="Calibri"/>
          <w:shd w:val="solid" w:color="FFFFFF" w:fill="FFFFFF"/>
          <w:lang w:val="en-US" w:eastAsia="en-US"/>
        </w:rPr>
        <w:t>behaviours</w:t>
      </w:r>
      <w:proofErr w:type="spellEnd"/>
      <w:r>
        <w:rPr>
          <w:rFonts w:ascii="Calibri" w:hAnsi="Calibri" w:cs="Calibri"/>
          <w:shd w:val="solid" w:color="FFFFFF" w:fill="FFFFFF"/>
          <w:lang w:val="en-US" w:eastAsia="en-US"/>
        </w:rPr>
        <w:t xml:space="preserve">, including physical and emotional control. Victims are </w:t>
      </w:r>
      <w:proofErr w:type="spellStart"/>
      <w:r>
        <w:rPr>
          <w:rFonts w:ascii="Calibri" w:hAnsi="Calibri" w:cs="Calibri"/>
          <w:shd w:val="solid" w:color="FFFFFF" w:fill="FFFFFF"/>
          <w:lang w:val="en-US" w:eastAsia="en-US"/>
        </w:rPr>
        <w:t>pressurised</w:t>
      </w:r>
      <w:proofErr w:type="spellEnd"/>
      <w:r>
        <w:rPr>
          <w:rFonts w:ascii="Calibri" w:hAnsi="Calibri" w:cs="Calibri"/>
          <w:shd w:val="solid" w:color="FFFFFF" w:fill="FFFFFF"/>
          <w:lang w:val="en-US" w:eastAsia="en-US"/>
        </w:rPr>
        <w:t xml:space="preserve"> into undergoing </w:t>
      </w:r>
      <w:proofErr w:type="gramStart"/>
      <w:r>
        <w:rPr>
          <w:rFonts w:ascii="Calibri" w:hAnsi="Calibri" w:cs="Calibri"/>
          <w:shd w:val="solid" w:color="FFFFFF" w:fill="FFFFFF"/>
          <w:lang w:val="en-US" w:eastAsia="en-US"/>
        </w:rPr>
        <w:t xml:space="preserve">these </w:t>
      </w:r>
      <w:r>
        <w:rPr>
          <w:rFonts w:ascii="Calibri" w:hAnsi="Calibri" w:cs="Calibri"/>
          <w:lang w:val="en-US" w:eastAsia="en-US"/>
        </w:rPr>
        <w:t xml:space="preserve"> </w:t>
      </w:r>
      <w:r>
        <w:rPr>
          <w:rFonts w:ascii="Calibri" w:hAnsi="Calibri" w:cs="Calibri"/>
          <w:shd w:val="solid" w:color="FFFFFF" w:fill="FFFFFF"/>
          <w:lang w:val="en-US" w:eastAsia="en-US"/>
        </w:rPr>
        <w:t>procedures</w:t>
      </w:r>
      <w:proofErr w:type="gramEnd"/>
      <w:r>
        <w:rPr>
          <w:rFonts w:ascii="Calibri" w:hAnsi="Calibri" w:cs="Calibri"/>
          <w:shd w:val="solid" w:color="FFFFFF" w:fill="FFFFFF"/>
          <w:lang w:val="en-US" w:eastAsia="en-US"/>
        </w:rPr>
        <w:t xml:space="preserve">, often by family members or their intended husbands’ family to fulfil the requirement that a woman </w:t>
      </w:r>
      <w:r>
        <w:rPr>
          <w:rFonts w:ascii="Calibri" w:hAnsi="Calibri" w:cs="Calibri"/>
          <w:lang w:val="en-US" w:eastAsia="en-US"/>
        </w:rPr>
        <w:t xml:space="preserve"> </w:t>
      </w:r>
      <w:r>
        <w:rPr>
          <w:rFonts w:ascii="Calibri" w:hAnsi="Calibri" w:cs="Calibri"/>
          <w:shd w:val="solid" w:color="FFFFFF" w:fill="FFFFFF"/>
          <w:lang w:val="en-US" w:eastAsia="en-US"/>
        </w:rPr>
        <w:t xml:space="preserve">remains ‘pure’ before marriage. Those who ‘fail’ to meet this requirement are likely to suffer further </w:t>
      </w:r>
      <w:proofErr w:type="gramStart"/>
      <w:r>
        <w:rPr>
          <w:rFonts w:ascii="Calibri" w:hAnsi="Calibri" w:cs="Calibri"/>
          <w:shd w:val="solid" w:color="FFFFFF" w:fill="FFFFFF"/>
          <w:lang w:val="en-US" w:eastAsia="en-US"/>
        </w:rPr>
        <w:t xml:space="preserve">abuse, </w:t>
      </w:r>
      <w:r>
        <w:rPr>
          <w:rFonts w:ascii="Calibri" w:hAnsi="Calibri" w:cs="Calibri"/>
          <w:lang w:val="en-US" w:eastAsia="en-US"/>
        </w:rPr>
        <w:t xml:space="preserve"> </w:t>
      </w:r>
      <w:r>
        <w:rPr>
          <w:rFonts w:ascii="Calibri" w:hAnsi="Calibri" w:cs="Calibri"/>
          <w:shd w:val="solid" w:color="FFFFFF" w:fill="FFFFFF"/>
          <w:lang w:val="en-US" w:eastAsia="en-US"/>
        </w:rPr>
        <w:t>including</w:t>
      </w:r>
      <w:proofErr w:type="gramEnd"/>
      <w:r>
        <w:rPr>
          <w:rFonts w:ascii="Calibri" w:hAnsi="Calibri" w:cs="Calibri"/>
          <w:shd w:val="solid" w:color="FFFFFF" w:fill="FFFFFF"/>
          <w:lang w:val="en-US" w:eastAsia="en-US"/>
        </w:rPr>
        <w:t xml:space="preserve"> emotional and physical abuse, disownment and even </w:t>
      </w:r>
      <w:proofErr w:type="spellStart"/>
      <w:r>
        <w:rPr>
          <w:rFonts w:ascii="Calibri" w:hAnsi="Calibri" w:cs="Calibri"/>
          <w:shd w:val="solid" w:color="FFFFFF" w:fill="FFFFFF"/>
          <w:lang w:val="en-US" w:eastAsia="en-US"/>
        </w:rPr>
        <w:t>honour</w:t>
      </w:r>
      <w:proofErr w:type="spellEnd"/>
      <w:r>
        <w:rPr>
          <w:rFonts w:ascii="Calibri" w:hAnsi="Calibri" w:cs="Calibri"/>
          <w:shd w:val="solid" w:color="FFFFFF" w:fill="FFFFFF"/>
          <w:lang w:val="en-US" w:eastAsia="en-US"/>
        </w:rPr>
        <w:t xml:space="preserve"> killings. </w:t>
      </w:r>
    </w:p>
    <w:p w14:paraId="114FD78B" w14:textId="77777777" w:rsidR="00A77B3E" w:rsidRDefault="00586F1B">
      <w:pPr>
        <w:widowControl w:val="0"/>
        <w:spacing w:line="312" w:lineRule="auto"/>
        <w:ind w:left="989" w:right="894" w:firstLine="4"/>
        <w:rPr>
          <w:rFonts w:ascii="Calibri" w:hAnsi="Calibri" w:cs="Calibri"/>
          <w:lang w:val="en-US"/>
        </w:rPr>
      </w:pPr>
      <w:r>
        <w:rPr>
          <w:rFonts w:ascii="Calibri" w:hAnsi="Calibri" w:cs="Calibri"/>
          <w:shd w:val="solid" w:color="FFFFFF" w:fill="FFFFFF"/>
          <w:lang w:val="en-US" w:eastAsia="en-US"/>
        </w:rPr>
        <w:t xml:space="preserve">The procedures are degrading and intrusive, and can result in extreme psychological trauma, </w:t>
      </w:r>
      <w:proofErr w:type="gramStart"/>
      <w:r>
        <w:rPr>
          <w:rFonts w:ascii="Calibri" w:hAnsi="Calibri" w:cs="Calibri"/>
          <w:shd w:val="solid" w:color="FFFFFF" w:fill="FFFFFF"/>
          <w:lang w:val="en-US" w:eastAsia="en-US"/>
        </w:rPr>
        <w:t xml:space="preserve">provoking </w:t>
      </w:r>
      <w:r>
        <w:rPr>
          <w:rFonts w:ascii="Calibri" w:hAnsi="Calibri" w:cs="Calibri"/>
          <w:lang w:val="en-US" w:eastAsia="en-US"/>
        </w:rPr>
        <w:t xml:space="preserve"> </w:t>
      </w:r>
      <w:r>
        <w:rPr>
          <w:rFonts w:ascii="Calibri" w:hAnsi="Calibri" w:cs="Calibri"/>
          <w:shd w:val="solid" w:color="FFFFFF" w:fill="FFFFFF"/>
          <w:lang w:val="en-US" w:eastAsia="en-US"/>
        </w:rPr>
        <w:t>conditions</w:t>
      </w:r>
      <w:proofErr w:type="gramEnd"/>
      <w:r>
        <w:rPr>
          <w:rFonts w:ascii="Calibri" w:hAnsi="Calibri" w:cs="Calibri"/>
          <w:shd w:val="solid" w:color="FFFFFF" w:fill="FFFFFF"/>
          <w:lang w:val="en-US" w:eastAsia="en-US"/>
        </w:rPr>
        <w:t xml:space="preserve"> such as anxiety, depression and PTSD, as well as physical harm and medical complications. </w:t>
      </w:r>
      <w:proofErr w:type="gramStart"/>
      <w:r>
        <w:rPr>
          <w:rFonts w:ascii="Calibri" w:hAnsi="Calibri" w:cs="Calibri"/>
          <w:lang w:val="en-US" w:eastAsia="en-US"/>
        </w:rPr>
        <w:t>Staff  will</w:t>
      </w:r>
      <w:proofErr w:type="gramEnd"/>
      <w:r>
        <w:rPr>
          <w:rFonts w:ascii="Calibri" w:hAnsi="Calibri" w:cs="Calibri"/>
          <w:lang w:val="en-US" w:eastAsia="en-US"/>
        </w:rPr>
        <w:t xml:space="preserve"> be alert to the possible presence of stress, anxiety and other psychological or </w:t>
      </w:r>
      <w:proofErr w:type="spellStart"/>
      <w:r>
        <w:rPr>
          <w:rFonts w:ascii="Calibri" w:hAnsi="Calibri" w:cs="Calibri"/>
          <w:lang w:val="en-US" w:eastAsia="en-US"/>
        </w:rPr>
        <w:t>behavioural</w:t>
      </w:r>
      <w:proofErr w:type="spellEnd"/>
      <w:r>
        <w:rPr>
          <w:rFonts w:ascii="Calibri" w:hAnsi="Calibri" w:cs="Calibri"/>
          <w:lang w:val="en-US" w:eastAsia="en-US"/>
        </w:rPr>
        <w:t xml:space="preserve"> signs, and  mental health support should be made available where appropriate. </w:t>
      </w:r>
    </w:p>
    <w:p w14:paraId="3F0CAFA3" w14:textId="77777777" w:rsidR="00A77B3E" w:rsidRDefault="00586F1B">
      <w:pPr>
        <w:widowControl w:val="0"/>
        <w:spacing w:line="312" w:lineRule="auto"/>
        <w:ind w:left="989" w:right="895"/>
        <w:rPr>
          <w:rFonts w:ascii="Calibri" w:hAnsi="Calibri" w:cs="Calibri"/>
          <w:shd w:val="solid" w:color="FFFFFF" w:fill="FFFFFF"/>
          <w:lang w:val="en-US"/>
        </w:rPr>
      </w:pPr>
      <w:r>
        <w:rPr>
          <w:rFonts w:ascii="Calibri" w:hAnsi="Calibri" w:cs="Calibri"/>
          <w:shd w:val="solid" w:color="FFFFFF" w:fill="FFFFFF"/>
          <w:lang w:val="en-US" w:eastAsia="en-US"/>
        </w:rPr>
        <w:t xml:space="preserve">Victims face barriers in coming forward, e.g. they may not know that the abuse was abnormal or wrong at </w:t>
      </w:r>
      <w:proofErr w:type="gramStart"/>
      <w:r>
        <w:rPr>
          <w:rFonts w:ascii="Calibri" w:hAnsi="Calibri" w:cs="Calibri"/>
          <w:shd w:val="solid" w:color="FFFFFF" w:fill="FFFFFF"/>
          <w:lang w:val="en-US" w:eastAsia="en-US"/>
        </w:rPr>
        <w:t xml:space="preserve">the </w:t>
      </w:r>
      <w:r>
        <w:rPr>
          <w:rFonts w:ascii="Calibri" w:hAnsi="Calibri" w:cs="Calibri"/>
          <w:lang w:val="en-US" w:eastAsia="en-US"/>
        </w:rPr>
        <w:t xml:space="preserve"> </w:t>
      </w:r>
      <w:r>
        <w:rPr>
          <w:rFonts w:ascii="Calibri" w:hAnsi="Calibri" w:cs="Calibri"/>
          <w:shd w:val="solid" w:color="FFFFFF" w:fill="FFFFFF"/>
          <w:lang w:val="en-US" w:eastAsia="en-US"/>
        </w:rPr>
        <w:t>time</w:t>
      </w:r>
      <w:proofErr w:type="gramEnd"/>
      <w:r>
        <w:rPr>
          <w:rFonts w:ascii="Calibri" w:hAnsi="Calibri" w:cs="Calibri"/>
          <w:shd w:val="solid" w:color="FFFFFF" w:fill="FFFFFF"/>
          <w:lang w:val="en-US" w:eastAsia="en-US"/>
        </w:rPr>
        <w:t xml:space="preserve">, and may feel shameful, having been taught that speaking out against family and/or the </w:t>
      </w:r>
      <w:r>
        <w:rPr>
          <w:rFonts w:ascii="Calibri" w:hAnsi="Calibri" w:cs="Calibri"/>
          <w:shd w:val="solid" w:color="FFFFFF" w:fill="FFFFFF"/>
          <w:lang w:val="en-US" w:eastAsia="en-US"/>
        </w:rPr>
        <w:lastRenderedPageBreak/>
        <w:t xml:space="preserve">community is </w:t>
      </w:r>
      <w:r>
        <w:rPr>
          <w:rFonts w:ascii="Calibri" w:hAnsi="Calibri" w:cs="Calibri"/>
          <w:lang w:val="en-US" w:eastAsia="en-US"/>
        </w:rPr>
        <w:t xml:space="preserve"> </w:t>
      </w:r>
      <w:r>
        <w:rPr>
          <w:rFonts w:ascii="Calibri" w:hAnsi="Calibri" w:cs="Calibri"/>
          <w:shd w:val="solid" w:color="FFFFFF" w:fill="FFFFFF"/>
          <w:lang w:val="en-US" w:eastAsia="en-US"/>
        </w:rPr>
        <w:t xml:space="preserve">wrong, or being scared about the repercussions of speaking out. The school will educate pupils about </w:t>
      </w:r>
      <w:proofErr w:type="gramStart"/>
      <w:r>
        <w:rPr>
          <w:rFonts w:ascii="Calibri" w:hAnsi="Calibri" w:cs="Calibri"/>
          <w:shd w:val="solid" w:color="FFFFFF" w:fill="FFFFFF"/>
          <w:lang w:val="en-US" w:eastAsia="en-US"/>
        </w:rPr>
        <w:t xml:space="preserve">the </w:t>
      </w:r>
      <w:r>
        <w:rPr>
          <w:rFonts w:ascii="Calibri" w:hAnsi="Calibri" w:cs="Calibri"/>
          <w:lang w:val="en-US" w:eastAsia="en-US"/>
        </w:rPr>
        <w:t xml:space="preserve"> </w:t>
      </w:r>
      <w:r>
        <w:rPr>
          <w:rFonts w:ascii="Calibri" w:hAnsi="Calibri" w:cs="Calibri"/>
          <w:shd w:val="solid" w:color="FFFFFF" w:fill="FFFFFF"/>
          <w:lang w:val="en-US" w:eastAsia="en-US"/>
        </w:rPr>
        <w:t>harms</w:t>
      </w:r>
      <w:proofErr w:type="gramEnd"/>
      <w:r>
        <w:rPr>
          <w:rFonts w:ascii="Calibri" w:hAnsi="Calibri" w:cs="Calibri"/>
          <w:shd w:val="solid" w:color="FFFFFF" w:fill="FFFFFF"/>
          <w:lang w:val="en-US" w:eastAsia="en-US"/>
        </w:rPr>
        <w:t xml:space="preserve"> of these practices and dispel myths, e.g. the belief that virginity determines the worth of a woman, and </w:t>
      </w:r>
      <w:r>
        <w:rPr>
          <w:rFonts w:ascii="Calibri" w:hAnsi="Calibri" w:cs="Calibri"/>
          <w:lang w:val="en-US" w:eastAsia="en-US"/>
        </w:rPr>
        <w:t xml:space="preserve"> </w:t>
      </w:r>
      <w:r>
        <w:rPr>
          <w:rFonts w:ascii="Calibri" w:hAnsi="Calibri" w:cs="Calibri"/>
          <w:shd w:val="solid" w:color="FFFFFF" w:fill="FFFFFF"/>
          <w:lang w:val="en-US" w:eastAsia="en-US"/>
        </w:rPr>
        <w:t xml:space="preserve">establish an environment where pupils feel safe enough to make a disclosure. </w:t>
      </w:r>
    </w:p>
    <w:p w14:paraId="64BAC645" w14:textId="77777777" w:rsidR="00A77B3E" w:rsidRDefault="00586F1B">
      <w:pPr>
        <w:widowControl w:val="0"/>
        <w:spacing w:line="312" w:lineRule="auto"/>
        <w:ind w:left="989" w:right="896" w:firstLine="15"/>
        <w:rPr>
          <w:rFonts w:ascii="Calibri" w:hAnsi="Calibri" w:cs="Calibri"/>
          <w:shd w:val="solid" w:color="FFFFFF" w:fill="FFFFFF"/>
          <w:lang w:val="en-US"/>
        </w:rPr>
      </w:pPr>
      <w:r>
        <w:rPr>
          <w:rFonts w:ascii="Calibri" w:hAnsi="Calibri" w:cs="Calibri"/>
          <w:shd w:val="solid" w:color="FFFFFF" w:fill="FFFFFF"/>
          <w:lang w:val="en-US" w:eastAsia="en-US"/>
        </w:rPr>
        <w:t xml:space="preserve">Pupils aged 13 and older are considered to be most at risk, but it can affect those as young as 8, and </w:t>
      </w:r>
      <w:proofErr w:type="gramStart"/>
      <w:r>
        <w:rPr>
          <w:rFonts w:ascii="Calibri" w:hAnsi="Calibri" w:cs="Calibri"/>
          <w:shd w:val="solid" w:color="FFFFFF" w:fill="FFFFFF"/>
          <w:lang w:val="en-US" w:eastAsia="en-US"/>
        </w:rPr>
        <w:t>anyone  with</w:t>
      </w:r>
      <w:proofErr w:type="gramEnd"/>
      <w:r>
        <w:rPr>
          <w:rFonts w:ascii="Calibri" w:hAnsi="Calibri" w:cs="Calibri"/>
          <w:shd w:val="solid" w:color="FFFFFF" w:fill="FFFFFF"/>
          <w:lang w:val="en-US" w:eastAsia="en-US"/>
        </w:rPr>
        <w:t xml:space="preserve"> female genitalia can be a victim regardless of age, gender identity, ethnicity, sexuality, religion, disability  or socioeconomic status. All staff will be aware of the following indicators that a pupil is at risk of or has </w:t>
      </w:r>
      <w:proofErr w:type="gramStart"/>
      <w:r>
        <w:rPr>
          <w:rFonts w:ascii="Calibri" w:hAnsi="Calibri" w:cs="Calibri"/>
          <w:shd w:val="solid" w:color="FFFFFF" w:fill="FFFFFF"/>
          <w:lang w:val="en-US" w:eastAsia="en-US"/>
        </w:rPr>
        <w:t>been  subjected</w:t>
      </w:r>
      <w:proofErr w:type="gramEnd"/>
      <w:r>
        <w:rPr>
          <w:rFonts w:ascii="Calibri" w:hAnsi="Calibri" w:cs="Calibri"/>
          <w:shd w:val="solid" w:color="FFFFFF" w:fill="FFFFFF"/>
          <w:lang w:val="en-US" w:eastAsia="en-US"/>
        </w:rPr>
        <w:t xml:space="preserve"> to a virginity test and/or hymenoplasty: </w:t>
      </w:r>
    </w:p>
    <w:p w14:paraId="6C553EE6"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A pupil is known to have requested either procedure or asks for help</w:t>
      </w:r>
      <w:r>
        <w:rPr>
          <w:rFonts w:ascii="Calibri" w:hAnsi="Calibri" w:cs="Calibri"/>
          <w:lang w:val="en-US" w:eastAsia="en-US"/>
        </w:rPr>
        <w:t xml:space="preserve"> </w:t>
      </w:r>
    </w:p>
    <w:p w14:paraId="1D5AE4BC"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Family members disclose that the pupil has already undergone the practices</w:t>
      </w:r>
      <w:r>
        <w:rPr>
          <w:rFonts w:ascii="Calibri" w:hAnsi="Calibri" w:cs="Calibri"/>
          <w:lang w:val="en-US" w:eastAsia="en-US"/>
        </w:rPr>
        <w:t xml:space="preserve"> </w:t>
      </w:r>
    </w:p>
    <w:p w14:paraId="4305B86B" w14:textId="77777777" w:rsidR="00A77B3E" w:rsidRDefault="00586F1B">
      <w:pPr>
        <w:widowControl w:val="0"/>
        <w:spacing w:line="312" w:lineRule="auto"/>
        <w:ind w:left="1709" w:right="894" w:hanging="350"/>
        <w:rPr>
          <w:rFonts w:ascii="Calibri" w:hAnsi="Calibri" w:cs="Calibri"/>
          <w:shd w:val="solid" w:color="FFFFFF" w:fill="FFFFFF"/>
          <w:lang w:val="en-US"/>
        </w:rPr>
      </w:pPr>
      <w:r>
        <w:rPr>
          <w:rFonts w:ascii="Calibri" w:hAnsi="Calibri" w:cs="Calibri"/>
          <w:shd w:val="solid" w:color="FFFFFF" w:fill="FFFFFF"/>
          <w:lang w:val="en-US" w:eastAsia="en-US"/>
        </w:rPr>
        <w:t xml:space="preserve">• Pain and discomfort after the procedures, e.g. difficulty in walking or sitting for a long period of </w:t>
      </w:r>
      <w:proofErr w:type="gramStart"/>
      <w:r>
        <w:rPr>
          <w:rFonts w:ascii="Calibri" w:hAnsi="Calibri" w:cs="Calibri"/>
          <w:shd w:val="solid" w:color="FFFFFF" w:fill="FFFFFF"/>
          <w:lang w:val="en-US" w:eastAsia="en-US"/>
        </w:rPr>
        <w:t xml:space="preserve">time </w:t>
      </w:r>
      <w:r>
        <w:rPr>
          <w:rFonts w:ascii="Calibri" w:hAnsi="Calibri" w:cs="Calibri"/>
          <w:lang w:val="en-US" w:eastAsia="en-US"/>
        </w:rPr>
        <w:t xml:space="preserve"> </w:t>
      </w:r>
      <w:r>
        <w:rPr>
          <w:rFonts w:ascii="Calibri" w:hAnsi="Calibri" w:cs="Calibri"/>
          <w:shd w:val="solid" w:color="FFFFFF" w:fill="FFFFFF"/>
          <w:lang w:val="en-US" w:eastAsia="en-US"/>
        </w:rPr>
        <w:t>which</w:t>
      </w:r>
      <w:proofErr w:type="gramEnd"/>
      <w:r>
        <w:rPr>
          <w:rFonts w:ascii="Calibri" w:hAnsi="Calibri" w:cs="Calibri"/>
          <w:shd w:val="solid" w:color="FFFFFF" w:fill="FFFFFF"/>
          <w:lang w:val="en-US" w:eastAsia="en-US"/>
        </w:rPr>
        <w:t xml:space="preserve"> was not a problem previously </w:t>
      </w:r>
    </w:p>
    <w:p w14:paraId="4D80BC95" w14:textId="77777777" w:rsidR="00A77B3E" w:rsidRDefault="00586F1B">
      <w:pPr>
        <w:widowControl w:val="0"/>
        <w:spacing w:line="312" w:lineRule="auto"/>
        <w:ind w:left="1359" w:right="1365"/>
        <w:rPr>
          <w:rFonts w:ascii="Calibri" w:hAnsi="Calibri" w:cs="Calibri"/>
          <w:lang w:val="en-US"/>
        </w:rPr>
      </w:pPr>
      <w:r>
        <w:rPr>
          <w:rFonts w:ascii="Calibri" w:hAnsi="Calibri" w:cs="Calibri"/>
          <w:shd w:val="solid" w:color="FFFFFF" w:fill="FFFFFF"/>
          <w:lang w:val="en-US" w:eastAsia="en-US"/>
        </w:rPr>
        <w:t>• Concern from family members that the pupil is in a relationship, or plans for them to be married</w:t>
      </w:r>
      <w:r>
        <w:rPr>
          <w:rFonts w:ascii="Calibri" w:hAnsi="Calibri" w:cs="Calibri"/>
          <w:lang w:val="en-US" w:eastAsia="en-US"/>
        </w:rPr>
        <w:t xml:space="preserve"> </w:t>
      </w:r>
      <w:r>
        <w:rPr>
          <w:rFonts w:ascii="Calibri" w:hAnsi="Calibri" w:cs="Calibri"/>
          <w:shd w:val="solid" w:color="FFFFFF" w:fill="FFFFFF"/>
          <w:lang w:val="en-US" w:eastAsia="en-US"/>
        </w:rPr>
        <w:t>• A close relative has been threatened with either procedure or has already been subjected to one</w:t>
      </w:r>
      <w:r>
        <w:rPr>
          <w:rFonts w:ascii="Calibri" w:hAnsi="Calibri" w:cs="Calibri"/>
          <w:lang w:val="en-US" w:eastAsia="en-US"/>
        </w:rPr>
        <w:t xml:space="preserve"> </w:t>
      </w:r>
      <w:r>
        <w:rPr>
          <w:rFonts w:ascii="Calibri" w:hAnsi="Calibri" w:cs="Calibri"/>
          <w:shd w:val="solid" w:color="FFFFFF" w:fill="FFFFFF"/>
          <w:lang w:val="en-US" w:eastAsia="en-US"/>
        </w:rPr>
        <w:t>• A pupil has already experienced or is at risk of other forms of HBA</w:t>
      </w:r>
      <w:r>
        <w:rPr>
          <w:rFonts w:ascii="Calibri" w:hAnsi="Calibri" w:cs="Calibri"/>
          <w:lang w:val="en-US" w:eastAsia="en-US"/>
        </w:rPr>
        <w:t xml:space="preserve"> </w:t>
      </w:r>
    </w:p>
    <w:p w14:paraId="5ECF868E"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A pupil is already known to social services in relation to other safeguarding issues</w:t>
      </w:r>
    </w:p>
    <w:p w14:paraId="5A69DB0A" w14:textId="77777777" w:rsidR="00A77B3E" w:rsidRDefault="00586F1B">
      <w:pPr>
        <w:widowControl w:val="0"/>
        <w:spacing w:line="312" w:lineRule="auto"/>
        <w:ind w:left="1716" w:right="896" w:hanging="357"/>
        <w:rPr>
          <w:rFonts w:ascii="Calibri" w:hAnsi="Calibri" w:cs="Calibri"/>
          <w:shd w:val="solid" w:color="FFFFFF" w:fill="FFFFFF"/>
          <w:lang w:val="en-US"/>
        </w:rPr>
      </w:pPr>
      <w:r>
        <w:rPr>
          <w:rFonts w:ascii="Calibri" w:hAnsi="Calibri" w:cs="Calibri"/>
          <w:shd w:val="solid" w:color="FFFFFF" w:fill="FFFFFF"/>
          <w:lang w:val="en-US" w:eastAsia="en-US"/>
        </w:rPr>
        <w:t xml:space="preserve">• A pupil discloses other concerns that could be an indication of abuse, </w:t>
      </w:r>
      <w:proofErr w:type="spellStart"/>
      <w:r>
        <w:rPr>
          <w:rFonts w:ascii="Calibri" w:hAnsi="Calibri" w:cs="Calibri"/>
          <w:shd w:val="solid" w:color="FFFFFF" w:fill="FFFFFF"/>
          <w:lang w:val="en-US" w:eastAsia="en-US"/>
        </w:rPr>
        <w:t>e.g</w:t>
      </w:r>
      <w:proofErr w:type="spellEnd"/>
      <w:r>
        <w:rPr>
          <w:rFonts w:ascii="Calibri" w:hAnsi="Calibri" w:cs="Calibri"/>
          <w:shd w:val="solid" w:color="FFFFFF" w:fill="FFFFFF"/>
          <w:lang w:val="en-US" w:eastAsia="en-US"/>
        </w:rPr>
        <w:t xml:space="preserve"> they may state that they </w:t>
      </w:r>
      <w:proofErr w:type="gramStart"/>
      <w:r>
        <w:rPr>
          <w:rFonts w:ascii="Calibri" w:hAnsi="Calibri" w:cs="Calibri"/>
          <w:shd w:val="solid" w:color="FFFFFF" w:fill="FFFFFF"/>
          <w:lang w:val="en-US" w:eastAsia="en-US"/>
        </w:rPr>
        <w:t xml:space="preserve">do </w:t>
      </w:r>
      <w:r>
        <w:rPr>
          <w:rFonts w:ascii="Calibri" w:hAnsi="Calibri" w:cs="Calibri"/>
          <w:lang w:val="en-US" w:eastAsia="en-US"/>
        </w:rPr>
        <w:t xml:space="preserve"> </w:t>
      </w:r>
      <w:r>
        <w:rPr>
          <w:rFonts w:ascii="Calibri" w:hAnsi="Calibri" w:cs="Calibri"/>
          <w:shd w:val="solid" w:color="FFFFFF" w:fill="FFFFFF"/>
          <w:lang w:val="en-US" w:eastAsia="en-US"/>
        </w:rPr>
        <w:t>not</w:t>
      </w:r>
      <w:proofErr w:type="gramEnd"/>
      <w:r>
        <w:rPr>
          <w:rFonts w:ascii="Calibri" w:hAnsi="Calibri" w:cs="Calibri"/>
          <w:shd w:val="solid" w:color="FFFFFF" w:fill="FFFFFF"/>
          <w:lang w:val="en-US" w:eastAsia="en-US"/>
        </w:rPr>
        <w:t xml:space="preserve"> feel safe at home, that family members will not let them out the house and/or that family members  are controlling </w:t>
      </w:r>
    </w:p>
    <w:p w14:paraId="2A04E63A" w14:textId="77777777" w:rsidR="00A77B3E" w:rsidRDefault="00586F1B">
      <w:pPr>
        <w:widowControl w:val="0"/>
        <w:spacing w:line="312" w:lineRule="auto"/>
        <w:ind w:left="1709" w:right="896" w:hanging="350"/>
        <w:rPr>
          <w:rFonts w:ascii="Calibri" w:hAnsi="Calibri" w:cs="Calibri"/>
          <w:shd w:val="solid" w:color="FFFFFF" w:fill="FFFFFF"/>
          <w:lang w:val="en-US"/>
        </w:rPr>
      </w:pPr>
      <w:r>
        <w:rPr>
          <w:rFonts w:ascii="Calibri" w:hAnsi="Calibri" w:cs="Calibri"/>
          <w:shd w:val="solid" w:color="FFFFFF" w:fill="FFFFFF"/>
          <w:lang w:val="en-US" w:eastAsia="en-US"/>
        </w:rPr>
        <w:t xml:space="preserve">• A pupil displays signs of trauma and an increase in emotional and psychological needs, e.g. </w:t>
      </w:r>
      <w:r>
        <w:rPr>
          <w:rFonts w:ascii="Calibri" w:hAnsi="Calibri" w:cs="Calibri"/>
          <w:lang w:val="en-US" w:eastAsia="en-US"/>
        </w:rPr>
        <w:t xml:space="preserve"> </w:t>
      </w:r>
      <w:r>
        <w:rPr>
          <w:rFonts w:ascii="Calibri" w:hAnsi="Calibri" w:cs="Calibri"/>
          <w:shd w:val="solid" w:color="FFFFFF" w:fill="FFFFFF"/>
          <w:lang w:val="en-US" w:eastAsia="en-US"/>
        </w:rPr>
        <w:t xml:space="preserve">withdrawal, anxiety, depression, or significant change in </w:t>
      </w:r>
      <w:proofErr w:type="spellStart"/>
      <w:r>
        <w:rPr>
          <w:rFonts w:ascii="Calibri" w:hAnsi="Calibri" w:cs="Calibri"/>
          <w:shd w:val="solid" w:color="FFFFFF" w:fill="FFFFFF"/>
          <w:lang w:val="en-US" w:eastAsia="en-US"/>
        </w:rPr>
        <w:t>behaviour</w:t>
      </w:r>
      <w:proofErr w:type="spellEnd"/>
      <w:r>
        <w:rPr>
          <w:rFonts w:ascii="Calibri" w:hAnsi="Calibri" w:cs="Calibri"/>
          <w:shd w:val="solid" w:color="FFFFFF" w:fill="FFFFFF"/>
          <w:lang w:val="en-US" w:eastAsia="en-US"/>
        </w:rPr>
        <w:t xml:space="preserve"> </w:t>
      </w:r>
    </w:p>
    <w:p w14:paraId="1900FF83"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A pupil appears fearful of their family or a particular family member</w:t>
      </w:r>
      <w:r>
        <w:rPr>
          <w:rFonts w:ascii="Calibri" w:hAnsi="Calibri" w:cs="Calibri"/>
          <w:lang w:val="en-US" w:eastAsia="en-US"/>
        </w:rPr>
        <w:t xml:space="preserve"> </w:t>
      </w:r>
    </w:p>
    <w:p w14:paraId="56570028"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Unexplained absence from school, potentially to go abroad</w:t>
      </w:r>
      <w:r>
        <w:rPr>
          <w:rFonts w:ascii="Calibri" w:hAnsi="Calibri" w:cs="Calibri"/>
          <w:lang w:val="en-US" w:eastAsia="en-US"/>
        </w:rPr>
        <w:t xml:space="preserve"> </w:t>
      </w:r>
    </w:p>
    <w:p w14:paraId="62ADE7E1" w14:textId="77777777" w:rsidR="00A77B3E" w:rsidRDefault="00586F1B">
      <w:pPr>
        <w:widowControl w:val="0"/>
        <w:spacing w:line="312" w:lineRule="auto"/>
        <w:ind w:left="1359"/>
        <w:rPr>
          <w:rFonts w:ascii="Calibri" w:hAnsi="Calibri" w:cs="Calibri"/>
          <w:lang w:val="en-US"/>
        </w:rPr>
      </w:pPr>
      <w:r>
        <w:rPr>
          <w:rFonts w:ascii="Calibri" w:hAnsi="Calibri" w:cs="Calibri"/>
          <w:shd w:val="solid" w:color="FFFFFF" w:fill="FFFFFF"/>
          <w:lang w:val="en-US" w:eastAsia="en-US"/>
        </w:rPr>
        <w:t xml:space="preserve">• Changes in </w:t>
      </w:r>
      <w:proofErr w:type="spellStart"/>
      <w:r>
        <w:rPr>
          <w:rFonts w:ascii="Calibri" w:hAnsi="Calibri" w:cs="Calibri"/>
          <w:shd w:val="solid" w:color="FFFFFF" w:fill="FFFFFF"/>
          <w:lang w:val="en-US" w:eastAsia="en-US"/>
        </w:rPr>
        <w:t>behaviour</w:t>
      </w:r>
      <w:proofErr w:type="spellEnd"/>
      <w:r>
        <w:rPr>
          <w:rFonts w:ascii="Calibri" w:hAnsi="Calibri" w:cs="Calibri"/>
          <w:shd w:val="solid" w:color="FFFFFF" w:fill="FFFFFF"/>
          <w:lang w:val="en-US" w:eastAsia="en-US"/>
        </w:rPr>
        <w:t xml:space="preserve">, </w:t>
      </w:r>
      <w:proofErr w:type="gramStart"/>
      <w:r>
        <w:rPr>
          <w:rFonts w:ascii="Calibri" w:hAnsi="Calibri" w:cs="Calibri"/>
          <w:shd w:val="solid" w:color="FFFFFF" w:fill="FFFFFF"/>
          <w:lang w:val="en-US" w:eastAsia="en-US"/>
        </w:rPr>
        <w:t>e.g.</w:t>
      </w:r>
      <w:proofErr w:type="gramEnd"/>
      <w:r>
        <w:rPr>
          <w:rFonts w:ascii="Calibri" w:hAnsi="Calibri" w:cs="Calibri"/>
          <w:shd w:val="solid" w:color="FFFFFF" w:fill="FFFFFF"/>
          <w:lang w:val="en-US" w:eastAsia="en-US"/>
        </w:rPr>
        <w:t xml:space="preserve"> a deterioration in schoolwork, attendance, or attainment</w:t>
      </w:r>
      <w:r>
        <w:rPr>
          <w:rFonts w:ascii="Calibri" w:hAnsi="Calibri" w:cs="Calibri"/>
          <w:lang w:val="en-US" w:eastAsia="en-US"/>
        </w:rPr>
        <w:t xml:space="preserve"> </w:t>
      </w:r>
    </w:p>
    <w:p w14:paraId="44A58B6A" w14:textId="77777777" w:rsidR="00A77B3E" w:rsidRDefault="00586F1B">
      <w:pPr>
        <w:widowControl w:val="0"/>
        <w:spacing w:line="312" w:lineRule="auto"/>
        <w:ind w:left="1001" w:right="896" w:hanging="8"/>
        <w:rPr>
          <w:rFonts w:ascii="Calibri" w:hAnsi="Calibri" w:cs="Calibri"/>
          <w:shd w:val="solid" w:color="FFFFFF" w:fill="FFFFFF"/>
          <w:lang w:val="en-US"/>
        </w:rPr>
      </w:pPr>
      <w:r>
        <w:rPr>
          <w:rFonts w:ascii="Calibri" w:hAnsi="Calibri" w:cs="Calibri"/>
          <w:shd w:val="solid" w:color="FFFFFF" w:fill="FFFFFF"/>
          <w:lang w:val="en-US" w:eastAsia="en-US"/>
        </w:rPr>
        <w:t xml:space="preserve">The above list is not exhaustive, but if any of these indicators are identified, staff members will </w:t>
      </w:r>
      <w:proofErr w:type="gramStart"/>
      <w:r>
        <w:rPr>
          <w:rFonts w:ascii="Calibri" w:hAnsi="Calibri" w:cs="Calibri"/>
          <w:shd w:val="solid" w:color="FFFFFF" w:fill="FFFFFF"/>
          <w:lang w:val="en-US" w:eastAsia="en-US"/>
        </w:rPr>
        <w:t>immediately  raise</w:t>
      </w:r>
      <w:proofErr w:type="gramEnd"/>
      <w:r>
        <w:rPr>
          <w:rFonts w:ascii="Calibri" w:hAnsi="Calibri" w:cs="Calibri"/>
          <w:shd w:val="solid" w:color="FFFFFF" w:fill="FFFFFF"/>
          <w:lang w:val="en-US" w:eastAsia="en-US"/>
        </w:rPr>
        <w:t xml:space="preserve"> concerns with the DSL. An assessment of the risk they face will be undertaken. If there is believed to </w:t>
      </w:r>
      <w:proofErr w:type="gramStart"/>
      <w:r>
        <w:rPr>
          <w:rFonts w:ascii="Calibri" w:hAnsi="Calibri" w:cs="Calibri"/>
          <w:shd w:val="solid" w:color="FFFFFF" w:fill="FFFFFF"/>
          <w:lang w:val="en-US" w:eastAsia="en-US"/>
        </w:rPr>
        <w:t>be  immediate</w:t>
      </w:r>
      <w:proofErr w:type="gramEnd"/>
      <w:r>
        <w:rPr>
          <w:rFonts w:ascii="Calibri" w:hAnsi="Calibri" w:cs="Calibri"/>
          <w:shd w:val="solid" w:color="FFFFFF" w:fill="FFFFFF"/>
          <w:lang w:val="en-US" w:eastAsia="en-US"/>
        </w:rPr>
        <w:t xml:space="preserve"> danger, the police will be contacted without delay. </w:t>
      </w:r>
    </w:p>
    <w:p w14:paraId="1DE231D5" w14:textId="77777777" w:rsidR="00A77B3E" w:rsidRDefault="00586F1B">
      <w:pPr>
        <w:widowControl w:val="0"/>
        <w:spacing w:line="312" w:lineRule="auto"/>
        <w:ind w:left="1002" w:right="895" w:hanging="9"/>
        <w:rPr>
          <w:rFonts w:ascii="Calibri" w:hAnsi="Calibri" w:cs="Calibri"/>
          <w:lang w:val="en-US"/>
        </w:rPr>
      </w:pPr>
      <w:r>
        <w:rPr>
          <w:rFonts w:ascii="Calibri" w:hAnsi="Calibri" w:cs="Calibri"/>
          <w:lang w:val="en-US" w:eastAsia="en-US"/>
        </w:rPr>
        <w:t xml:space="preserve">The school will not involve families and community members in cases involving virginity testing </w:t>
      </w:r>
      <w:proofErr w:type="gramStart"/>
      <w:r>
        <w:rPr>
          <w:rFonts w:ascii="Calibri" w:hAnsi="Calibri" w:cs="Calibri"/>
          <w:lang w:val="en-US" w:eastAsia="en-US"/>
        </w:rPr>
        <w:t>and  hymenoplasty</w:t>
      </w:r>
      <w:proofErr w:type="gramEnd"/>
      <w:r>
        <w:rPr>
          <w:rFonts w:ascii="Calibri" w:hAnsi="Calibri" w:cs="Calibri"/>
          <w:lang w:val="en-US" w:eastAsia="en-US"/>
        </w:rPr>
        <w:t xml:space="preserve">, including trying to mediate with family or using a community member as an interpreter, as this  may increase the risk of harm to the pupil, including expediting arrangements for the procedure.  </w:t>
      </w:r>
    </w:p>
    <w:p w14:paraId="099E876F" w14:textId="77777777" w:rsidR="00A77B3E" w:rsidRDefault="00A77B3E">
      <w:pPr>
        <w:widowControl w:val="0"/>
        <w:spacing w:line="312" w:lineRule="auto"/>
        <w:ind w:left="1003"/>
        <w:rPr>
          <w:rFonts w:ascii="Calibri" w:hAnsi="Calibri" w:cs="Calibri"/>
          <w:b/>
          <w:bCs/>
          <w:lang w:val="en-US"/>
        </w:rPr>
      </w:pPr>
    </w:p>
    <w:p w14:paraId="21BE52A4"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Forced marriage </w:t>
      </w:r>
    </w:p>
    <w:p w14:paraId="1D752297" w14:textId="77777777" w:rsidR="00A77B3E" w:rsidRDefault="00586F1B">
      <w:pPr>
        <w:widowControl w:val="0"/>
        <w:spacing w:line="312" w:lineRule="auto"/>
        <w:ind w:left="989" w:right="896" w:firstLine="16"/>
        <w:rPr>
          <w:rFonts w:ascii="Calibri" w:hAnsi="Calibri" w:cs="Calibri"/>
          <w:lang w:val="en-US"/>
        </w:rPr>
      </w:pPr>
      <w:r>
        <w:rPr>
          <w:rFonts w:ascii="Calibri" w:hAnsi="Calibri" w:cs="Calibri"/>
          <w:lang w:val="en-US" w:eastAsia="en-US"/>
        </w:rPr>
        <w:t xml:space="preserve">Forced marriage is a crime. It is a form of abuse directed towards a child or vulnerable adult, including </w:t>
      </w:r>
      <w:proofErr w:type="gramStart"/>
      <w:r>
        <w:rPr>
          <w:rFonts w:ascii="Calibri" w:hAnsi="Calibri" w:cs="Calibri"/>
          <w:lang w:val="en-US" w:eastAsia="en-US"/>
        </w:rPr>
        <w:t>adults  who</w:t>
      </w:r>
      <w:proofErr w:type="gramEnd"/>
      <w:r>
        <w:rPr>
          <w:rFonts w:ascii="Calibri" w:hAnsi="Calibri" w:cs="Calibri"/>
          <w:lang w:val="en-US" w:eastAsia="en-US"/>
        </w:rPr>
        <w:t xml:space="preserve"> are forced into marriage against their free will. </w:t>
      </w:r>
    </w:p>
    <w:p w14:paraId="31BCB97F" w14:textId="77777777" w:rsidR="00A77B3E" w:rsidRDefault="00586F1B">
      <w:pPr>
        <w:widowControl w:val="0"/>
        <w:spacing w:line="312" w:lineRule="auto"/>
        <w:ind w:left="996" w:right="896" w:firstLine="9"/>
        <w:rPr>
          <w:rFonts w:ascii="Calibri" w:hAnsi="Calibri" w:cs="Calibri"/>
          <w:lang w:val="en-US"/>
        </w:rPr>
      </w:pPr>
      <w:r>
        <w:rPr>
          <w:rFonts w:ascii="Calibri" w:hAnsi="Calibri" w:cs="Calibri"/>
          <w:lang w:val="en-US" w:eastAsia="en-US"/>
        </w:rPr>
        <w:t xml:space="preserve">Forced marriage is a marriage where one or both spouses do not consent to the marriage but are coerced </w:t>
      </w:r>
      <w:proofErr w:type="gramStart"/>
      <w:r>
        <w:rPr>
          <w:rFonts w:ascii="Calibri" w:hAnsi="Calibri" w:cs="Calibri"/>
          <w:lang w:val="en-US" w:eastAsia="en-US"/>
        </w:rPr>
        <w:t>into  it</w:t>
      </w:r>
      <w:proofErr w:type="gramEnd"/>
      <w:r>
        <w:rPr>
          <w:rFonts w:ascii="Calibri" w:hAnsi="Calibri" w:cs="Calibri"/>
          <w:lang w:val="en-US" w:eastAsia="en-US"/>
        </w:rPr>
        <w:t xml:space="preserve">. Force can be physical, psychological, financial, sexual and emotional pressure. Forced marriage can </w:t>
      </w:r>
      <w:proofErr w:type="gramStart"/>
      <w:r>
        <w:rPr>
          <w:rFonts w:ascii="Calibri" w:hAnsi="Calibri" w:cs="Calibri"/>
          <w:lang w:val="en-US" w:eastAsia="en-US"/>
        </w:rPr>
        <w:t>be  committed</w:t>
      </w:r>
      <w:proofErr w:type="gramEnd"/>
      <w:r>
        <w:rPr>
          <w:rFonts w:ascii="Calibri" w:hAnsi="Calibri" w:cs="Calibri"/>
          <w:lang w:val="en-US" w:eastAsia="en-US"/>
        </w:rPr>
        <w:t xml:space="preserve"> if a person lacks capacity, whether or not coercion plays a part.  </w:t>
      </w:r>
    </w:p>
    <w:p w14:paraId="30251148" w14:textId="77777777" w:rsidR="00A77B3E" w:rsidRDefault="00586F1B">
      <w:pPr>
        <w:widowControl w:val="0"/>
        <w:spacing w:line="312" w:lineRule="auto"/>
        <w:ind w:left="991" w:right="895" w:firstLine="13"/>
        <w:rPr>
          <w:rFonts w:ascii="Calibri" w:hAnsi="Calibri" w:cs="Calibri"/>
          <w:lang w:val="en-US"/>
        </w:rPr>
      </w:pPr>
      <w:r>
        <w:rPr>
          <w:rFonts w:ascii="Calibri" w:hAnsi="Calibri" w:cs="Calibri"/>
          <w:lang w:val="en-US" w:eastAsia="en-US"/>
        </w:rPr>
        <w:t xml:space="preserve">Under the Anti-social </w:t>
      </w:r>
      <w:proofErr w:type="spellStart"/>
      <w:r>
        <w:rPr>
          <w:rFonts w:ascii="Calibri" w:hAnsi="Calibri" w:cs="Calibri"/>
          <w:lang w:val="en-US" w:eastAsia="en-US"/>
        </w:rPr>
        <w:t>Behaviour</w:t>
      </w:r>
      <w:proofErr w:type="spellEnd"/>
      <w:r>
        <w:rPr>
          <w:rFonts w:ascii="Calibri" w:hAnsi="Calibri" w:cs="Calibri"/>
          <w:lang w:val="en-US" w:eastAsia="en-US"/>
        </w:rPr>
        <w:t xml:space="preserve">, Crime and Policing Act 2014 a person commits an offence if he or she </w:t>
      </w:r>
      <w:proofErr w:type="gramStart"/>
      <w:r>
        <w:rPr>
          <w:rFonts w:ascii="Calibri" w:hAnsi="Calibri" w:cs="Calibri"/>
          <w:lang w:val="en-US" w:eastAsia="en-US"/>
        </w:rPr>
        <w:t>uses  violence</w:t>
      </w:r>
      <w:proofErr w:type="gramEnd"/>
      <w:r>
        <w:rPr>
          <w:rFonts w:ascii="Calibri" w:hAnsi="Calibri" w:cs="Calibri"/>
          <w:lang w:val="en-US" w:eastAsia="en-US"/>
        </w:rPr>
        <w:t xml:space="preserve">, threats or any other form of coercion for the purpose of causing another person to enter into a  marriage and believes, or ought reasonably to believe, that the conduct may cause the other person to enter  into the marriage without free and full consent.  </w:t>
      </w:r>
    </w:p>
    <w:p w14:paraId="1914D053" w14:textId="77777777" w:rsidR="00A77B3E" w:rsidRDefault="00586F1B">
      <w:pPr>
        <w:widowControl w:val="0"/>
        <w:spacing w:line="312" w:lineRule="auto"/>
        <w:ind w:left="995" w:right="896" w:firstLine="12"/>
        <w:rPr>
          <w:rFonts w:ascii="Calibri" w:hAnsi="Calibri" w:cs="Calibri"/>
          <w:lang w:val="en-US"/>
        </w:rPr>
      </w:pPr>
      <w:r>
        <w:rPr>
          <w:rFonts w:ascii="Calibri" w:hAnsi="Calibri" w:cs="Calibri"/>
          <w:lang w:val="en-US" w:eastAsia="en-US"/>
        </w:rPr>
        <w:t xml:space="preserve">It is an offence to do anything intended to cause a child to marry before the child’s eighteenth birthday, </w:t>
      </w:r>
      <w:proofErr w:type="gramStart"/>
      <w:r>
        <w:rPr>
          <w:rFonts w:ascii="Calibri" w:hAnsi="Calibri" w:cs="Calibri"/>
          <w:lang w:val="en-US" w:eastAsia="en-US"/>
        </w:rPr>
        <w:t>whether  or</w:t>
      </w:r>
      <w:proofErr w:type="gramEnd"/>
      <w:r>
        <w:rPr>
          <w:rFonts w:ascii="Calibri" w:hAnsi="Calibri" w:cs="Calibri"/>
          <w:lang w:val="en-US" w:eastAsia="en-US"/>
        </w:rPr>
        <w:t xml:space="preserve"> not the conduct amounts to violence, threats, or any other form of coercion or deception. This applies </w:t>
      </w:r>
      <w:proofErr w:type="gramStart"/>
      <w:r>
        <w:rPr>
          <w:rFonts w:ascii="Calibri" w:hAnsi="Calibri" w:cs="Calibri"/>
          <w:lang w:val="en-US" w:eastAsia="en-US"/>
        </w:rPr>
        <w:t>to  non</w:t>
      </w:r>
      <w:proofErr w:type="gramEnd"/>
      <w:r>
        <w:rPr>
          <w:rFonts w:ascii="Calibri" w:hAnsi="Calibri" w:cs="Calibri"/>
          <w:lang w:val="en-US" w:eastAsia="en-US"/>
        </w:rPr>
        <w:t xml:space="preserve">-binding, unofficial ‘marriages’ as well as legal marriages. </w:t>
      </w:r>
    </w:p>
    <w:p w14:paraId="4E88B979" w14:textId="77777777" w:rsidR="00A77B3E" w:rsidRDefault="00586F1B">
      <w:pPr>
        <w:widowControl w:val="0"/>
        <w:spacing w:line="312" w:lineRule="auto"/>
        <w:ind w:left="1001" w:right="896" w:hanging="13"/>
        <w:rPr>
          <w:rFonts w:ascii="Calibri" w:hAnsi="Calibri" w:cs="Calibri"/>
          <w:lang w:val="en-US"/>
        </w:rPr>
      </w:pPr>
      <w:r>
        <w:rPr>
          <w:rFonts w:ascii="Calibri" w:hAnsi="Calibri" w:cs="Calibri"/>
          <w:lang w:val="en-US" w:eastAsia="en-US"/>
        </w:rPr>
        <w:t xml:space="preserve">All staff will be alert to the indicators that a pupil is at risk of, or has undergone, forced marriage, including, </w:t>
      </w:r>
      <w:proofErr w:type="gramStart"/>
      <w:r>
        <w:rPr>
          <w:rFonts w:ascii="Calibri" w:hAnsi="Calibri" w:cs="Calibri"/>
          <w:lang w:val="en-US" w:eastAsia="en-US"/>
        </w:rPr>
        <w:t>but  not</w:t>
      </w:r>
      <w:proofErr w:type="gramEnd"/>
      <w:r>
        <w:rPr>
          <w:rFonts w:ascii="Calibri" w:hAnsi="Calibri" w:cs="Calibri"/>
          <w:lang w:val="en-US" w:eastAsia="en-US"/>
        </w:rPr>
        <w:t xml:space="preserve"> limited to, the pupil: </w:t>
      </w:r>
    </w:p>
    <w:p w14:paraId="6E402F12"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lastRenderedPageBreak/>
        <w:t xml:space="preserve">• Being absent from school – particularly where this is persistent. </w:t>
      </w:r>
    </w:p>
    <w:p w14:paraId="2F5AB6C2" w14:textId="77777777" w:rsidR="00A77B3E" w:rsidRDefault="00586F1B">
      <w:pPr>
        <w:widowControl w:val="0"/>
        <w:spacing w:line="312" w:lineRule="auto"/>
        <w:ind w:left="1359" w:right="1641"/>
        <w:rPr>
          <w:rFonts w:ascii="Calibri" w:hAnsi="Calibri" w:cs="Calibri"/>
          <w:lang w:val="en-US"/>
        </w:rPr>
      </w:pPr>
      <w:r>
        <w:rPr>
          <w:rFonts w:ascii="Calibri" w:hAnsi="Calibri" w:cs="Calibri"/>
          <w:lang w:val="en-US" w:eastAsia="en-US"/>
        </w:rPr>
        <w:t xml:space="preserve">• Requesting for extended leave of absence and failure to return from visits to country of origin. • Being fearful about forthcoming school holidays. </w:t>
      </w:r>
    </w:p>
    <w:p w14:paraId="4621F5A3"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Being subjected to surveillance by siblings or cousins at school. </w:t>
      </w:r>
    </w:p>
    <w:p w14:paraId="1FD93ACB" w14:textId="77777777" w:rsidR="00A77B3E" w:rsidRDefault="00586F1B">
      <w:pPr>
        <w:widowControl w:val="0"/>
        <w:spacing w:line="312" w:lineRule="auto"/>
        <w:ind w:left="1359" w:right="1583"/>
        <w:rPr>
          <w:rFonts w:ascii="Calibri" w:hAnsi="Calibri" w:cs="Calibri"/>
          <w:lang w:val="en-US"/>
        </w:rPr>
      </w:pPr>
      <w:r>
        <w:rPr>
          <w:rFonts w:ascii="Calibri" w:hAnsi="Calibri" w:cs="Calibri"/>
          <w:lang w:val="en-US" w:eastAsia="en-US"/>
        </w:rPr>
        <w:t xml:space="preserve">• Demonstrating a decline in </w:t>
      </w:r>
      <w:proofErr w:type="spellStart"/>
      <w:r>
        <w:rPr>
          <w:rFonts w:ascii="Calibri" w:hAnsi="Calibri" w:cs="Calibri"/>
          <w:lang w:val="en-US" w:eastAsia="en-US"/>
        </w:rPr>
        <w:t>behaviour</w:t>
      </w:r>
      <w:proofErr w:type="spellEnd"/>
      <w:r>
        <w:rPr>
          <w:rFonts w:ascii="Calibri" w:hAnsi="Calibri" w:cs="Calibri"/>
          <w:lang w:val="en-US" w:eastAsia="en-US"/>
        </w:rPr>
        <w:t xml:space="preserve">, engagement, performance, exam results or punctuality. • Being withdrawn from school by their parents. </w:t>
      </w:r>
    </w:p>
    <w:p w14:paraId="6BB149A5" w14:textId="77777777" w:rsidR="00A77B3E" w:rsidRDefault="00586F1B">
      <w:pPr>
        <w:widowControl w:val="0"/>
        <w:spacing w:line="312" w:lineRule="auto"/>
        <w:ind w:left="1358" w:right="2649"/>
        <w:rPr>
          <w:rFonts w:ascii="Calibri" w:hAnsi="Calibri" w:cs="Calibri"/>
          <w:lang w:val="en-US"/>
        </w:rPr>
      </w:pPr>
      <w:r>
        <w:rPr>
          <w:rFonts w:ascii="Calibri" w:hAnsi="Calibri" w:cs="Calibri"/>
          <w:lang w:val="en-US" w:eastAsia="en-US"/>
        </w:rPr>
        <w:t xml:space="preserve">• Being removed from a day </w:t>
      </w:r>
      <w:proofErr w:type="spellStart"/>
      <w:r>
        <w:rPr>
          <w:rFonts w:ascii="Calibri" w:hAnsi="Calibri" w:cs="Calibri"/>
          <w:lang w:val="en-US" w:eastAsia="en-US"/>
        </w:rPr>
        <w:t>centre</w:t>
      </w:r>
      <w:proofErr w:type="spellEnd"/>
      <w:r>
        <w:rPr>
          <w:rFonts w:ascii="Calibri" w:hAnsi="Calibri" w:cs="Calibri"/>
          <w:lang w:val="en-US" w:eastAsia="en-US"/>
        </w:rPr>
        <w:t xml:space="preserve"> when they have a physical or learning disability. • Not being allowed to attend extracurricular activities. </w:t>
      </w:r>
    </w:p>
    <w:p w14:paraId="0B633F39" w14:textId="77777777" w:rsidR="00A77B3E" w:rsidRDefault="00586F1B">
      <w:pPr>
        <w:widowControl w:val="0"/>
        <w:spacing w:line="312" w:lineRule="auto"/>
        <w:ind w:left="1358" w:right="1641"/>
        <w:rPr>
          <w:rFonts w:ascii="Calibri" w:hAnsi="Calibri" w:cs="Calibri"/>
          <w:lang w:val="en-US"/>
        </w:rPr>
      </w:pPr>
      <w:r>
        <w:rPr>
          <w:rFonts w:ascii="Calibri" w:hAnsi="Calibri" w:cs="Calibri"/>
          <w:lang w:val="en-US" w:eastAsia="en-US"/>
        </w:rPr>
        <w:t xml:space="preserve">• Suddenly announcing that they are engaged to a stranger, </w:t>
      </w:r>
      <w:proofErr w:type="gramStart"/>
      <w:r>
        <w:rPr>
          <w:rFonts w:ascii="Calibri" w:hAnsi="Calibri" w:cs="Calibri"/>
          <w:lang w:val="en-US" w:eastAsia="en-US"/>
        </w:rPr>
        <w:t>e.g.</w:t>
      </w:r>
      <w:proofErr w:type="gramEnd"/>
      <w:r>
        <w:rPr>
          <w:rFonts w:ascii="Calibri" w:hAnsi="Calibri" w:cs="Calibri"/>
          <w:lang w:val="en-US" w:eastAsia="en-US"/>
        </w:rPr>
        <w:t xml:space="preserve"> to friends or on social media. • Having a family history of forced marriage, </w:t>
      </w:r>
      <w:proofErr w:type="gramStart"/>
      <w:r>
        <w:rPr>
          <w:rFonts w:ascii="Calibri" w:hAnsi="Calibri" w:cs="Calibri"/>
          <w:lang w:val="en-US" w:eastAsia="en-US"/>
        </w:rPr>
        <w:t>e.g.</w:t>
      </w:r>
      <w:proofErr w:type="gramEnd"/>
      <w:r>
        <w:rPr>
          <w:rFonts w:ascii="Calibri" w:hAnsi="Calibri" w:cs="Calibri"/>
          <w:lang w:val="en-US" w:eastAsia="en-US"/>
        </w:rPr>
        <w:t xml:space="preserve"> their older siblings have been forced to marry. • Being prevented from going on to further or higher education. </w:t>
      </w:r>
    </w:p>
    <w:p w14:paraId="797D1FFB" w14:textId="77777777" w:rsidR="00A77B3E" w:rsidRDefault="00586F1B">
      <w:pPr>
        <w:widowControl w:val="0"/>
        <w:spacing w:line="312" w:lineRule="auto"/>
        <w:ind w:left="991" w:right="895" w:firstLine="367"/>
        <w:rPr>
          <w:rFonts w:ascii="Calibri" w:hAnsi="Calibri" w:cs="Calibri"/>
          <w:lang w:val="en-US"/>
        </w:rPr>
      </w:pPr>
      <w:r>
        <w:rPr>
          <w:rFonts w:ascii="Calibri" w:hAnsi="Calibri" w:cs="Calibri"/>
          <w:lang w:val="en-US" w:eastAsia="en-US"/>
        </w:rPr>
        <w:t xml:space="preserve">• Showing signs of mental health disorders and </w:t>
      </w:r>
      <w:proofErr w:type="spellStart"/>
      <w:r>
        <w:rPr>
          <w:rFonts w:ascii="Calibri" w:hAnsi="Calibri" w:cs="Calibri"/>
          <w:lang w:val="en-US" w:eastAsia="en-US"/>
        </w:rPr>
        <w:t>behaviours</w:t>
      </w:r>
      <w:proofErr w:type="spellEnd"/>
      <w:r>
        <w:rPr>
          <w:rFonts w:ascii="Calibri" w:hAnsi="Calibri" w:cs="Calibri"/>
          <w:lang w:val="en-US" w:eastAsia="en-US"/>
        </w:rPr>
        <w:t xml:space="preserve">, </w:t>
      </w:r>
      <w:proofErr w:type="gramStart"/>
      <w:r>
        <w:rPr>
          <w:rFonts w:ascii="Calibri" w:hAnsi="Calibri" w:cs="Calibri"/>
          <w:lang w:val="en-US" w:eastAsia="en-US"/>
        </w:rPr>
        <w:t>e.g.</w:t>
      </w:r>
      <w:proofErr w:type="gramEnd"/>
      <w:r>
        <w:rPr>
          <w:rFonts w:ascii="Calibri" w:hAnsi="Calibri" w:cs="Calibri"/>
          <w:lang w:val="en-US" w:eastAsia="en-US"/>
        </w:rPr>
        <w:t xml:space="preserve"> depression, self-harm, anorexia. • Displaying a sudden decline in their educational performance, aspirations or motivation. Staff who have any concerns regarding a pupil who may have undergone, is currently undergoing, or is at </w:t>
      </w:r>
      <w:proofErr w:type="gramStart"/>
      <w:r>
        <w:rPr>
          <w:rFonts w:ascii="Calibri" w:hAnsi="Calibri" w:cs="Calibri"/>
          <w:lang w:val="en-US" w:eastAsia="en-US"/>
        </w:rPr>
        <w:t>risk  of</w:t>
      </w:r>
      <w:proofErr w:type="gramEnd"/>
      <w:r>
        <w:rPr>
          <w:rFonts w:ascii="Calibri" w:hAnsi="Calibri" w:cs="Calibri"/>
          <w:lang w:val="en-US" w:eastAsia="en-US"/>
        </w:rPr>
        <w:t xml:space="preserve"> forced marriage will speak to the DSL or headteacher and local safeguarding procedures will be followed –  this could include referral to CSCS, the police or the Forced Marriage Unit. The DSL or headteacher will </w:t>
      </w:r>
      <w:proofErr w:type="gramStart"/>
      <w:r>
        <w:rPr>
          <w:rFonts w:ascii="Calibri" w:hAnsi="Calibri" w:cs="Calibri"/>
          <w:lang w:val="en-US" w:eastAsia="en-US"/>
        </w:rPr>
        <w:t>ensure  the</w:t>
      </w:r>
      <w:proofErr w:type="gramEnd"/>
      <w:r>
        <w:rPr>
          <w:rFonts w:ascii="Calibri" w:hAnsi="Calibri" w:cs="Calibri"/>
          <w:lang w:val="en-US" w:eastAsia="en-US"/>
        </w:rPr>
        <w:t xml:space="preserve"> pupil is spoken to privately about these concerns and further action taken as appropriate. Pupils will </w:t>
      </w:r>
      <w:proofErr w:type="gramStart"/>
      <w:r>
        <w:rPr>
          <w:rFonts w:ascii="Calibri" w:hAnsi="Calibri" w:cs="Calibri"/>
          <w:lang w:val="en-US" w:eastAsia="en-US"/>
        </w:rPr>
        <w:t>always  be</w:t>
      </w:r>
      <w:proofErr w:type="gramEnd"/>
      <w:r>
        <w:rPr>
          <w:rFonts w:ascii="Calibri" w:hAnsi="Calibri" w:cs="Calibri"/>
          <w:lang w:val="en-US" w:eastAsia="en-US"/>
        </w:rPr>
        <w:t xml:space="preserve"> listened to and have their comments taken seriously. </w:t>
      </w:r>
    </w:p>
    <w:p w14:paraId="5040DBD1" w14:textId="77777777" w:rsidR="00A77B3E" w:rsidRDefault="00586F1B">
      <w:pPr>
        <w:widowControl w:val="0"/>
        <w:spacing w:line="312" w:lineRule="auto"/>
        <w:ind w:left="1001" w:right="896" w:firstLine="5"/>
        <w:rPr>
          <w:rFonts w:ascii="Calibri" w:hAnsi="Calibri" w:cs="Calibri"/>
          <w:lang w:val="en-US"/>
        </w:rPr>
      </w:pPr>
      <w:r>
        <w:rPr>
          <w:rFonts w:ascii="Calibri" w:hAnsi="Calibri" w:cs="Calibri"/>
          <w:lang w:val="en-US" w:eastAsia="en-US"/>
        </w:rPr>
        <w:t xml:space="preserve">It will be made clear to staff members that they should not approach the pupil’s family or those with </w:t>
      </w:r>
      <w:proofErr w:type="gramStart"/>
      <w:r>
        <w:rPr>
          <w:rFonts w:ascii="Calibri" w:hAnsi="Calibri" w:cs="Calibri"/>
          <w:lang w:val="en-US" w:eastAsia="en-US"/>
        </w:rPr>
        <w:t>influence  in</w:t>
      </w:r>
      <w:proofErr w:type="gramEnd"/>
      <w:r>
        <w:rPr>
          <w:rFonts w:ascii="Calibri" w:hAnsi="Calibri" w:cs="Calibri"/>
          <w:lang w:val="en-US" w:eastAsia="en-US"/>
        </w:rPr>
        <w:t xml:space="preserve"> the community, without the express consent of the pupil, as this will alert them to the concerns and may  place the pupil in further danger.</w:t>
      </w:r>
    </w:p>
    <w:p w14:paraId="633DAFAC" w14:textId="77777777" w:rsidR="00A77B3E" w:rsidRDefault="00A77B3E">
      <w:pPr>
        <w:widowControl w:val="0"/>
        <w:spacing w:line="312" w:lineRule="auto"/>
        <w:ind w:left="1001" w:right="896" w:firstLine="5"/>
        <w:rPr>
          <w:rFonts w:ascii="Calibri" w:hAnsi="Calibri" w:cs="Calibri"/>
          <w:lang w:val="en-US"/>
        </w:rPr>
      </w:pPr>
    </w:p>
    <w:p w14:paraId="50895604" w14:textId="77777777" w:rsidR="00A77B3E" w:rsidRDefault="00586F1B">
      <w:pPr>
        <w:widowControl w:val="0"/>
        <w:spacing w:line="312" w:lineRule="auto"/>
        <w:rPr>
          <w:rFonts w:ascii="Calibri" w:hAnsi="Calibri" w:cs="Calibri"/>
          <w:lang w:val="en-US"/>
        </w:rPr>
      </w:pPr>
      <w:r>
        <w:rPr>
          <w:rFonts w:ascii="Calibri" w:hAnsi="Calibri" w:cs="Calibri"/>
          <w:lang w:val="en-US" w:eastAsia="en-US"/>
        </w:rPr>
        <w:t xml:space="preserve">                   Advice will be sought from the Forced Marriage Unit following any suspicion of forced marriage among pupils. </w:t>
      </w:r>
    </w:p>
    <w:p w14:paraId="3FB5ACF2" w14:textId="77777777" w:rsidR="00A77B3E" w:rsidRDefault="00586F1B">
      <w:pPr>
        <w:widowControl w:val="0"/>
        <w:spacing w:line="312" w:lineRule="auto"/>
        <w:ind w:left="995" w:right="895" w:firstLine="12"/>
        <w:rPr>
          <w:rFonts w:ascii="Calibri" w:hAnsi="Calibri" w:cs="Calibri"/>
          <w:lang w:val="en-US"/>
        </w:rPr>
      </w:pPr>
      <w:r>
        <w:rPr>
          <w:rFonts w:ascii="Calibri" w:hAnsi="Calibri" w:cs="Calibri"/>
          <w:lang w:val="en-US" w:eastAsia="en-US"/>
        </w:rPr>
        <w:t xml:space="preserve">If a pupil is being forced to marry, or is fearful of being forced to, the school will be especially vigilant for </w:t>
      </w:r>
      <w:proofErr w:type="gramStart"/>
      <w:r>
        <w:rPr>
          <w:rFonts w:ascii="Calibri" w:hAnsi="Calibri" w:cs="Calibri"/>
          <w:lang w:val="en-US" w:eastAsia="en-US"/>
        </w:rPr>
        <w:t>signs  of</w:t>
      </w:r>
      <w:proofErr w:type="gramEnd"/>
      <w:r>
        <w:rPr>
          <w:rFonts w:ascii="Calibri" w:hAnsi="Calibri" w:cs="Calibri"/>
          <w:lang w:val="en-US" w:eastAsia="en-US"/>
        </w:rPr>
        <w:t xml:space="preserve"> mental health disorders and self-harm. The pupil will be supported by the DSL and senior mental </w:t>
      </w:r>
      <w:proofErr w:type="gramStart"/>
      <w:r>
        <w:rPr>
          <w:rFonts w:ascii="Calibri" w:hAnsi="Calibri" w:cs="Calibri"/>
          <w:lang w:val="en-US" w:eastAsia="en-US"/>
        </w:rPr>
        <w:t>health  lead</w:t>
      </w:r>
      <w:proofErr w:type="gramEnd"/>
      <w:r>
        <w:rPr>
          <w:rFonts w:ascii="Calibri" w:hAnsi="Calibri" w:cs="Calibri"/>
          <w:lang w:val="en-US" w:eastAsia="en-US"/>
        </w:rPr>
        <w:t xml:space="preserve"> and referrals will be made on a case-by-case basis. </w:t>
      </w:r>
    </w:p>
    <w:p w14:paraId="37B8A36B" w14:textId="77777777" w:rsidR="00A77B3E" w:rsidRDefault="00586F1B">
      <w:pPr>
        <w:widowControl w:val="0"/>
        <w:spacing w:line="312" w:lineRule="auto"/>
        <w:ind w:left="992" w:right="896" w:firstLine="5"/>
        <w:rPr>
          <w:rFonts w:ascii="Calibri" w:hAnsi="Calibri" w:cs="Calibri"/>
          <w:lang w:val="en-US"/>
        </w:rPr>
      </w:pPr>
      <w:r>
        <w:rPr>
          <w:rFonts w:ascii="Calibri" w:hAnsi="Calibri" w:cs="Calibri"/>
          <w:lang w:val="en-US" w:eastAsia="en-US"/>
        </w:rPr>
        <w:t xml:space="preserve">Staff members will make themselves aware of how they can support victims of forced marriage in order </w:t>
      </w:r>
      <w:proofErr w:type="gramStart"/>
      <w:r>
        <w:rPr>
          <w:rFonts w:ascii="Calibri" w:hAnsi="Calibri" w:cs="Calibri"/>
          <w:lang w:val="en-US" w:eastAsia="en-US"/>
        </w:rPr>
        <w:t>to  respond</w:t>
      </w:r>
      <w:proofErr w:type="gramEnd"/>
      <w:r>
        <w:rPr>
          <w:rFonts w:ascii="Calibri" w:hAnsi="Calibri" w:cs="Calibri"/>
          <w:lang w:val="en-US" w:eastAsia="en-US"/>
        </w:rPr>
        <w:t xml:space="preserve"> to the victims needs at an early stage, and be aware of the practical help they can offer, e.g. referral  to social services and local and national support groups.  </w:t>
      </w:r>
    </w:p>
    <w:p w14:paraId="4162221A" w14:textId="77777777" w:rsidR="00A77B3E" w:rsidRDefault="00586F1B">
      <w:pPr>
        <w:widowControl w:val="0"/>
        <w:spacing w:line="312" w:lineRule="auto"/>
        <w:ind w:left="995" w:right="894" w:firstLine="8"/>
        <w:rPr>
          <w:rFonts w:ascii="Calibri" w:hAnsi="Calibri" w:cs="Calibri"/>
          <w:lang w:val="en-US"/>
        </w:rPr>
      </w:pPr>
      <w:r>
        <w:rPr>
          <w:rFonts w:ascii="Calibri" w:hAnsi="Calibri" w:cs="Calibri"/>
          <w:lang w:val="en-US" w:eastAsia="en-US"/>
        </w:rPr>
        <w:t xml:space="preserve">Local child safeguarding procedures will be activated following concerns regarding forced marriage – </w:t>
      </w:r>
      <w:proofErr w:type="gramStart"/>
      <w:r>
        <w:rPr>
          <w:rFonts w:ascii="Calibri" w:hAnsi="Calibri" w:cs="Calibri"/>
          <w:lang w:val="en-US" w:eastAsia="en-US"/>
        </w:rPr>
        <w:t>the  school</w:t>
      </w:r>
      <w:proofErr w:type="gramEnd"/>
      <w:r>
        <w:rPr>
          <w:rFonts w:ascii="Calibri" w:hAnsi="Calibri" w:cs="Calibri"/>
          <w:lang w:val="en-US" w:eastAsia="en-US"/>
        </w:rPr>
        <w:t xml:space="preserve"> will use existing national and local protocols for multi-agency liaison with police and children’s social  care. </w:t>
      </w:r>
    </w:p>
    <w:p w14:paraId="6CC31E4D" w14:textId="77777777" w:rsidR="00A77B3E" w:rsidRDefault="00586F1B">
      <w:pPr>
        <w:widowControl w:val="0"/>
        <w:spacing w:line="312" w:lineRule="auto"/>
        <w:ind w:left="993"/>
        <w:rPr>
          <w:rFonts w:ascii="Calibri" w:hAnsi="Calibri" w:cs="Calibri"/>
          <w:lang w:val="en-US"/>
        </w:rPr>
      </w:pPr>
      <w:r>
        <w:rPr>
          <w:rFonts w:ascii="Calibri" w:hAnsi="Calibri" w:cs="Calibri"/>
          <w:lang w:val="en-US" w:eastAsia="en-US"/>
        </w:rPr>
        <w:t xml:space="preserve">The school will support any victims to seek help by: </w:t>
      </w:r>
    </w:p>
    <w:p w14:paraId="146E6E88" w14:textId="77777777" w:rsidR="00A77B3E" w:rsidRDefault="00586F1B">
      <w:pPr>
        <w:widowControl w:val="0"/>
        <w:spacing w:line="312" w:lineRule="auto"/>
        <w:ind w:left="1359" w:right="2216"/>
        <w:rPr>
          <w:rFonts w:ascii="Calibri" w:hAnsi="Calibri" w:cs="Calibri"/>
          <w:lang w:val="en-US"/>
        </w:rPr>
      </w:pPr>
      <w:r>
        <w:rPr>
          <w:rFonts w:ascii="Calibri" w:hAnsi="Calibri" w:cs="Calibri"/>
          <w:lang w:val="en-US" w:eastAsia="en-US"/>
        </w:rPr>
        <w:t xml:space="preserve">• Making them aware of their rights and choices to seek legal advice and representation. • Recording injuries and making referrals for medical examination where necessary. • Providing personal safety advice. </w:t>
      </w:r>
    </w:p>
    <w:p w14:paraId="6B9302F0" w14:textId="77777777" w:rsidR="00A77B3E" w:rsidRDefault="00586F1B">
      <w:pPr>
        <w:widowControl w:val="0"/>
        <w:spacing w:line="312" w:lineRule="auto"/>
        <w:ind w:left="1715" w:right="896" w:hanging="356"/>
        <w:rPr>
          <w:rFonts w:ascii="Calibri" w:hAnsi="Calibri" w:cs="Calibri"/>
          <w:lang w:val="en-US"/>
        </w:rPr>
      </w:pPr>
      <w:r>
        <w:rPr>
          <w:rFonts w:ascii="Calibri" w:hAnsi="Calibri" w:cs="Calibri"/>
          <w:lang w:val="en-US" w:eastAsia="en-US"/>
        </w:rPr>
        <w:t xml:space="preserve">• Developing a safety plan in case they are seen, e.g. by preparing another reason for why the victim </w:t>
      </w:r>
      <w:proofErr w:type="gramStart"/>
      <w:r>
        <w:rPr>
          <w:rFonts w:ascii="Calibri" w:hAnsi="Calibri" w:cs="Calibri"/>
          <w:lang w:val="en-US" w:eastAsia="en-US"/>
        </w:rPr>
        <w:t>is  seeking</w:t>
      </w:r>
      <w:proofErr w:type="gramEnd"/>
      <w:r>
        <w:rPr>
          <w:rFonts w:ascii="Calibri" w:hAnsi="Calibri" w:cs="Calibri"/>
          <w:lang w:val="en-US" w:eastAsia="en-US"/>
        </w:rPr>
        <w:t xml:space="preserve"> help. </w:t>
      </w:r>
    </w:p>
    <w:p w14:paraId="01E49F7C" w14:textId="77777777" w:rsidR="00A77B3E" w:rsidRDefault="00586F1B">
      <w:pPr>
        <w:widowControl w:val="0"/>
        <w:spacing w:line="312" w:lineRule="auto"/>
        <w:ind w:left="992" w:right="895" w:firstLine="1"/>
        <w:rPr>
          <w:rFonts w:ascii="Calibri" w:hAnsi="Calibri" w:cs="Calibri"/>
          <w:lang w:val="en-US"/>
        </w:rPr>
      </w:pPr>
      <w:r>
        <w:rPr>
          <w:rFonts w:ascii="Calibri" w:hAnsi="Calibri" w:cs="Calibri"/>
          <w:lang w:val="en-US" w:eastAsia="en-US"/>
        </w:rPr>
        <w:t xml:space="preserve">The school will establish where possible whether pupils at risk of forced marriage have a dual nationality </w:t>
      </w:r>
      <w:proofErr w:type="gramStart"/>
      <w:r>
        <w:rPr>
          <w:rFonts w:ascii="Calibri" w:hAnsi="Calibri" w:cs="Calibri"/>
          <w:lang w:val="en-US" w:eastAsia="en-US"/>
        </w:rPr>
        <w:t>or  two</w:t>
      </w:r>
      <w:proofErr w:type="gramEnd"/>
      <w:r>
        <w:rPr>
          <w:rFonts w:ascii="Calibri" w:hAnsi="Calibri" w:cs="Calibri"/>
          <w:lang w:val="en-US" w:eastAsia="en-US"/>
        </w:rPr>
        <w:t xml:space="preserve"> passports. </w:t>
      </w:r>
    </w:p>
    <w:p w14:paraId="3AC719E9" w14:textId="77777777" w:rsidR="00A77B3E" w:rsidRDefault="00586F1B">
      <w:pPr>
        <w:widowControl w:val="0"/>
        <w:spacing w:line="312" w:lineRule="auto"/>
        <w:ind w:left="989" w:right="895" w:firstLine="4"/>
        <w:rPr>
          <w:rFonts w:ascii="Calibri" w:hAnsi="Calibri" w:cs="Calibri"/>
          <w:lang w:val="en-US"/>
        </w:rPr>
      </w:pPr>
      <w:r>
        <w:rPr>
          <w:rFonts w:ascii="Calibri" w:hAnsi="Calibri" w:cs="Calibri"/>
          <w:lang w:val="en-US" w:eastAsia="en-US"/>
        </w:rPr>
        <w:t xml:space="preserve">The school will aim to create an open environment where pupils feel comfortable and safe to discuss </w:t>
      </w:r>
      <w:proofErr w:type="gramStart"/>
      <w:r>
        <w:rPr>
          <w:rFonts w:ascii="Calibri" w:hAnsi="Calibri" w:cs="Calibri"/>
          <w:lang w:val="en-US" w:eastAsia="en-US"/>
        </w:rPr>
        <w:t>the  problems</w:t>
      </w:r>
      <w:proofErr w:type="gramEnd"/>
      <w:r>
        <w:rPr>
          <w:rFonts w:ascii="Calibri" w:hAnsi="Calibri" w:cs="Calibri"/>
          <w:lang w:val="en-US" w:eastAsia="en-US"/>
        </w:rPr>
        <w:t xml:space="preserve"> they are facing – this means creating an environment where forced marriage is discussed openly  within the curriculum and support and counselling are provided routinely. </w:t>
      </w:r>
    </w:p>
    <w:p w14:paraId="0339CC87" w14:textId="77777777" w:rsidR="00A77B3E" w:rsidRDefault="00586F1B">
      <w:pPr>
        <w:widowControl w:val="0"/>
        <w:spacing w:line="312" w:lineRule="auto"/>
        <w:ind w:left="990" w:right="895" w:firstLine="3"/>
        <w:rPr>
          <w:rFonts w:ascii="Calibri" w:hAnsi="Calibri" w:cs="Calibri"/>
          <w:lang w:val="en-US"/>
        </w:rPr>
      </w:pPr>
      <w:r>
        <w:rPr>
          <w:rFonts w:ascii="Calibri" w:hAnsi="Calibri" w:cs="Calibri"/>
          <w:lang w:val="en-US" w:eastAsia="en-US"/>
        </w:rPr>
        <w:t xml:space="preserve">The school will take a whole school approach towards educating on forced marriage in the school </w:t>
      </w:r>
      <w:proofErr w:type="gramStart"/>
      <w:r>
        <w:rPr>
          <w:rFonts w:ascii="Calibri" w:hAnsi="Calibri" w:cs="Calibri"/>
          <w:lang w:val="en-US" w:eastAsia="en-US"/>
        </w:rPr>
        <w:t>curriculum  and</w:t>
      </w:r>
      <w:proofErr w:type="gramEnd"/>
      <w:r>
        <w:rPr>
          <w:rFonts w:ascii="Calibri" w:hAnsi="Calibri" w:cs="Calibri"/>
          <w:lang w:val="en-US" w:eastAsia="en-US"/>
        </w:rPr>
        <w:t xml:space="preserve"> environment – in particular, the school’s RSHE curriculum will incorporate teaching about </w:t>
      </w:r>
      <w:r>
        <w:rPr>
          <w:rFonts w:ascii="Calibri" w:hAnsi="Calibri" w:cs="Calibri"/>
          <w:lang w:val="en-US" w:eastAsia="en-US"/>
        </w:rPr>
        <w:lastRenderedPageBreak/>
        <w:t xml:space="preserve">the signs of  forced marriage and how to obtain help. Appropriate materials and sources of further support will be </w:t>
      </w:r>
      <w:proofErr w:type="gramStart"/>
      <w:r>
        <w:rPr>
          <w:rFonts w:ascii="Calibri" w:hAnsi="Calibri" w:cs="Calibri"/>
          <w:lang w:val="en-US" w:eastAsia="en-US"/>
        </w:rPr>
        <w:t>signposted  to</w:t>
      </w:r>
      <w:proofErr w:type="gramEnd"/>
      <w:r>
        <w:rPr>
          <w:rFonts w:ascii="Calibri" w:hAnsi="Calibri" w:cs="Calibri"/>
          <w:lang w:val="en-US" w:eastAsia="en-US"/>
        </w:rPr>
        <w:t xml:space="preserve"> pupils. Pupils will be encouraged to access appropriate advice, information and support. </w:t>
      </w:r>
    </w:p>
    <w:p w14:paraId="5B680918" w14:textId="77777777" w:rsidR="00A77B3E" w:rsidRDefault="00586F1B">
      <w:pPr>
        <w:widowControl w:val="0"/>
        <w:spacing w:line="312" w:lineRule="auto"/>
        <w:ind w:left="995" w:right="896" w:hanging="2"/>
        <w:rPr>
          <w:rFonts w:ascii="Calibri" w:hAnsi="Calibri" w:cs="Calibri"/>
          <w:lang w:val="en-US"/>
        </w:rPr>
      </w:pPr>
      <w:r>
        <w:rPr>
          <w:rFonts w:ascii="Calibri" w:hAnsi="Calibri" w:cs="Calibri"/>
          <w:lang w:val="en-US" w:eastAsia="en-US"/>
        </w:rPr>
        <w:t xml:space="preserve">Teachers and other staff members will be educated through CPD about the issues surrounding forced </w:t>
      </w:r>
      <w:proofErr w:type="gramStart"/>
      <w:r>
        <w:rPr>
          <w:rFonts w:ascii="Calibri" w:hAnsi="Calibri" w:cs="Calibri"/>
          <w:lang w:val="en-US" w:eastAsia="en-US"/>
        </w:rPr>
        <w:t>marriage  and</w:t>
      </w:r>
      <w:proofErr w:type="gramEnd"/>
      <w:r>
        <w:rPr>
          <w:rFonts w:ascii="Calibri" w:hAnsi="Calibri" w:cs="Calibri"/>
          <w:lang w:val="en-US" w:eastAsia="en-US"/>
        </w:rPr>
        <w:t xml:space="preserve"> the signs to look out for. </w:t>
      </w:r>
    </w:p>
    <w:p w14:paraId="4131C473" w14:textId="77777777" w:rsidR="00A77B3E" w:rsidRDefault="00A77B3E">
      <w:pPr>
        <w:widowControl w:val="0"/>
        <w:spacing w:line="312" w:lineRule="auto"/>
        <w:ind w:left="1003"/>
        <w:rPr>
          <w:rFonts w:ascii="Calibri" w:hAnsi="Calibri" w:cs="Calibri"/>
          <w:b/>
          <w:bCs/>
          <w:lang w:val="en-US"/>
        </w:rPr>
      </w:pPr>
    </w:p>
    <w:p w14:paraId="2D4A3B62" w14:textId="77777777" w:rsidR="00A77B3E" w:rsidRDefault="00586F1B">
      <w:pPr>
        <w:widowControl w:val="0"/>
        <w:spacing w:line="312" w:lineRule="auto"/>
        <w:ind w:left="1003"/>
        <w:rPr>
          <w:rFonts w:ascii="Calibri" w:hAnsi="Calibri" w:cs="Calibri"/>
          <w:b/>
          <w:bCs/>
          <w:lang w:val="en-US"/>
        </w:rPr>
      </w:pPr>
      <w:proofErr w:type="spellStart"/>
      <w:r>
        <w:rPr>
          <w:rFonts w:ascii="Calibri" w:hAnsi="Calibri" w:cs="Calibri"/>
          <w:b/>
          <w:bCs/>
          <w:lang w:val="en-US" w:eastAsia="en-US"/>
        </w:rPr>
        <w:t>Radicalisation</w:t>
      </w:r>
      <w:proofErr w:type="spellEnd"/>
      <w:r>
        <w:rPr>
          <w:rFonts w:ascii="Calibri" w:hAnsi="Calibri" w:cs="Calibri"/>
          <w:b/>
          <w:bCs/>
          <w:lang w:val="en-US" w:eastAsia="en-US"/>
        </w:rPr>
        <w:t xml:space="preserve"> </w:t>
      </w:r>
    </w:p>
    <w:p w14:paraId="13D4DCA5" w14:textId="77777777" w:rsidR="00A77B3E" w:rsidRDefault="00586F1B">
      <w:pPr>
        <w:widowControl w:val="0"/>
        <w:spacing w:line="312" w:lineRule="auto"/>
        <w:ind w:left="992" w:right="895" w:firstLine="13"/>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w:t>
      </w:r>
      <w:proofErr w:type="spellStart"/>
      <w:r>
        <w:rPr>
          <w:rFonts w:ascii="Calibri" w:hAnsi="Calibri" w:cs="Calibri"/>
          <w:b/>
          <w:bCs/>
          <w:lang w:val="en-US" w:eastAsia="en-US"/>
        </w:rPr>
        <w:t>radicalisation</w:t>
      </w:r>
      <w:proofErr w:type="spellEnd"/>
      <w:r>
        <w:rPr>
          <w:rFonts w:ascii="Calibri" w:hAnsi="Calibri" w:cs="Calibri"/>
          <w:b/>
          <w:bCs/>
          <w:lang w:val="en-US" w:eastAsia="en-US"/>
        </w:rPr>
        <w:t xml:space="preserve">” </w:t>
      </w:r>
      <w:r>
        <w:rPr>
          <w:rFonts w:ascii="Calibri" w:hAnsi="Calibri" w:cs="Calibri"/>
          <w:lang w:val="en-US" w:eastAsia="en-US"/>
        </w:rPr>
        <w:t xml:space="preserve">refers to the process by which a person comes to </w:t>
      </w:r>
      <w:proofErr w:type="gramStart"/>
      <w:r>
        <w:rPr>
          <w:rFonts w:ascii="Calibri" w:hAnsi="Calibri" w:cs="Calibri"/>
          <w:lang w:val="en-US" w:eastAsia="en-US"/>
        </w:rPr>
        <w:t>support  terrorism</w:t>
      </w:r>
      <w:proofErr w:type="gramEnd"/>
      <w:r>
        <w:rPr>
          <w:rFonts w:ascii="Calibri" w:hAnsi="Calibri" w:cs="Calibri"/>
          <w:lang w:val="en-US" w:eastAsia="en-US"/>
        </w:rPr>
        <w:t xml:space="preserve"> and extremist ideologies associated with terrorist groups. </w:t>
      </w:r>
    </w:p>
    <w:p w14:paraId="682168B3" w14:textId="77777777" w:rsidR="00A77B3E" w:rsidRDefault="00586F1B">
      <w:pPr>
        <w:widowControl w:val="0"/>
        <w:spacing w:line="312" w:lineRule="auto"/>
        <w:ind w:left="990" w:right="895" w:firstLine="14"/>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“extremism” </w:t>
      </w:r>
      <w:r>
        <w:rPr>
          <w:rFonts w:ascii="Calibri" w:hAnsi="Calibri" w:cs="Calibri"/>
          <w:lang w:val="en-US" w:eastAsia="en-US"/>
        </w:rPr>
        <w:t xml:space="preserve">refers to the vocal or active opposition to fundamental </w:t>
      </w:r>
      <w:proofErr w:type="gramStart"/>
      <w:r>
        <w:rPr>
          <w:rFonts w:ascii="Calibri" w:hAnsi="Calibri" w:cs="Calibri"/>
          <w:lang w:val="en-US" w:eastAsia="en-US"/>
        </w:rPr>
        <w:t>British  values</w:t>
      </w:r>
      <w:proofErr w:type="gramEnd"/>
      <w:r>
        <w:rPr>
          <w:rFonts w:ascii="Calibri" w:hAnsi="Calibri" w:cs="Calibri"/>
          <w:lang w:val="en-US" w:eastAsia="en-US"/>
        </w:rPr>
        <w:t xml:space="preserve">, including democracy, the rule of law, individual liberty, and the mutual respect and tolerance of different  faiths and beliefs. Extremism also includes calling for the death of members of the armed forces. </w:t>
      </w:r>
    </w:p>
    <w:p w14:paraId="64BA9529" w14:textId="77777777" w:rsidR="00A77B3E" w:rsidRDefault="00586F1B">
      <w:pPr>
        <w:widowControl w:val="0"/>
        <w:spacing w:line="312" w:lineRule="auto"/>
        <w:ind w:left="993" w:right="895" w:firstLine="11"/>
        <w:rPr>
          <w:rFonts w:ascii="Calibri" w:hAnsi="Calibri" w:cs="Calibri"/>
          <w:lang w:val="en-US"/>
        </w:rPr>
      </w:pPr>
      <w:r>
        <w:rPr>
          <w:rFonts w:ascii="Calibri" w:hAnsi="Calibri" w:cs="Calibri"/>
          <w:lang w:val="en-US" w:eastAsia="en-US"/>
        </w:rPr>
        <w:t xml:space="preserve">For the purposes of this policy, </w:t>
      </w:r>
      <w:r>
        <w:rPr>
          <w:rFonts w:ascii="Calibri" w:hAnsi="Calibri" w:cs="Calibri"/>
          <w:b/>
          <w:bCs/>
          <w:lang w:val="en-US" w:eastAsia="en-US"/>
        </w:rPr>
        <w:t xml:space="preserve">“terrorism” </w:t>
      </w:r>
      <w:r>
        <w:rPr>
          <w:rFonts w:ascii="Calibri" w:hAnsi="Calibri" w:cs="Calibri"/>
          <w:lang w:val="en-US" w:eastAsia="en-US"/>
        </w:rPr>
        <w:t xml:space="preserve">refers to an action that endangers or causes serious violence </w:t>
      </w:r>
      <w:proofErr w:type="gramStart"/>
      <w:r>
        <w:rPr>
          <w:rFonts w:ascii="Calibri" w:hAnsi="Calibri" w:cs="Calibri"/>
          <w:lang w:val="en-US" w:eastAsia="en-US"/>
        </w:rPr>
        <w:t>to  a</w:t>
      </w:r>
      <w:proofErr w:type="gramEnd"/>
      <w:r>
        <w:rPr>
          <w:rFonts w:ascii="Calibri" w:hAnsi="Calibri" w:cs="Calibri"/>
          <w:lang w:val="en-US" w:eastAsia="en-US"/>
        </w:rPr>
        <w:t xml:space="preserve"> person or people, serious damage to property, or seriously interferes with or disrupts an electronic system.  The use or threat of these actions must be designed to influence the government or intimidate the public, </w:t>
      </w:r>
      <w:proofErr w:type="gramStart"/>
      <w:r>
        <w:rPr>
          <w:rFonts w:ascii="Calibri" w:hAnsi="Calibri" w:cs="Calibri"/>
          <w:lang w:val="en-US" w:eastAsia="en-US"/>
        </w:rPr>
        <w:t>and  be</w:t>
      </w:r>
      <w:proofErr w:type="gramEnd"/>
      <w:r>
        <w:rPr>
          <w:rFonts w:ascii="Calibri" w:hAnsi="Calibri" w:cs="Calibri"/>
          <w:lang w:val="en-US" w:eastAsia="en-US"/>
        </w:rPr>
        <w:t xml:space="preserve"> made for the purpose of advancing a political, religious or ideological cause. </w:t>
      </w:r>
    </w:p>
    <w:p w14:paraId="64F92294" w14:textId="77777777" w:rsidR="00A77B3E" w:rsidRDefault="00586F1B">
      <w:pPr>
        <w:widowControl w:val="0"/>
        <w:spacing w:line="312" w:lineRule="auto"/>
        <w:ind w:left="989" w:right="895" w:firstLine="14"/>
        <w:rPr>
          <w:rFonts w:ascii="Calibri" w:hAnsi="Calibri" w:cs="Calibri"/>
          <w:lang w:val="en-US"/>
        </w:rPr>
      </w:pPr>
      <w:r>
        <w:rPr>
          <w:rFonts w:ascii="Calibri" w:hAnsi="Calibri" w:cs="Calibri"/>
          <w:lang w:val="en-US" w:eastAsia="en-US"/>
        </w:rPr>
        <w:t xml:space="preserve">Protecting pupils from the risk of </w:t>
      </w:r>
      <w:proofErr w:type="spellStart"/>
      <w:r>
        <w:rPr>
          <w:rFonts w:ascii="Calibri" w:hAnsi="Calibri" w:cs="Calibri"/>
          <w:lang w:val="en-US" w:eastAsia="en-US"/>
        </w:rPr>
        <w:t>radicalisation</w:t>
      </w:r>
      <w:proofErr w:type="spellEnd"/>
      <w:r>
        <w:rPr>
          <w:rFonts w:ascii="Calibri" w:hAnsi="Calibri" w:cs="Calibri"/>
          <w:lang w:val="en-US" w:eastAsia="en-US"/>
        </w:rPr>
        <w:t xml:space="preserve"> is part of the school’s wider safeguarding duties. The </w:t>
      </w:r>
      <w:proofErr w:type="gramStart"/>
      <w:r>
        <w:rPr>
          <w:rFonts w:ascii="Calibri" w:hAnsi="Calibri" w:cs="Calibri"/>
          <w:lang w:val="en-US" w:eastAsia="en-US"/>
        </w:rPr>
        <w:t>school  will</w:t>
      </w:r>
      <w:proofErr w:type="gramEnd"/>
      <w:r>
        <w:rPr>
          <w:rFonts w:ascii="Calibri" w:hAnsi="Calibri" w:cs="Calibri"/>
          <w:lang w:val="en-US" w:eastAsia="en-US"/>
        </w:rPr>
        <w:t xml:space="preserve"> actively assess the risk of pupils being </w:t>
      </w:r>
      <w:proofErr w:type="spellStart"/>
      <w:r>
        <w:rPr>
          <w:rFonts w:ascii="Calibri" w:hAnsi="Calibri" w:cs="Calibri"/>
          <w:lang w:val="en-US" w:eastAsia="en-US"/>
        </w:rPr>
        <w:t>radicalised</w:t>
      </w:r>
      <w:proofErr w:type="spellEnd"/>
      <w:r>
        <w:rPr>
          <w:rFonts w:ascii="Calibri" w:hAnsi="Calibri" w:cs="Calibri"/>
          <w:lang w:val="en-US" w:eastAsia="en-US"/>
        </w:rPr>
        <w:t xml:space="preserve"> and drawn into extremism and/or terrorism. Staff will </w:t>
      </w:r>
      <w:proofErr w:type="gramStart"/>
      <w:r>
        <w:rPr>
          <w:rFonts w:ascii="Calibri" w:hAnsi="Calibri" w:cs="Calibri"/>
          <w:lang w:val="en-US" w:eastAsia="en-US"/>
        </w:rPr>
        <w:t>be  alert</w:t>
      </w:r>
      <w:proofErr w:type="gramEnd"/>
      <w:r>
        <w:rPr>
          <w:rFonts w:ascii="Calibri" w:hAnsi="Calibri" w:cs="Calibri"/>
          <w:lang w:val="en-US" w:eastAsia="en-US"/>
        </w:rPr>
        <w:t xml:space="preserve"> to changes in pupils’ </w:t>
      </w:r>
      <w:proofErr w:type="spellStart"/>
      <w:r>
        <w:rPr>
          <w:rFonts w:ascii="Calibri" w:hAnsi="Calibri" w:cs="Calibri"/>
          <w:lang w:val="en-US" w:eastAsia="en-US"/>
        </w:rPr>
        <w:t>behaviour</w:t>
      </w:r>
      <w:proofErr w:type="spellEnd"/>
      <w:r>
        <w:rPr>
          <w:rFonts w:ascii="Calibri" w:hAnsi="Calibri" w:cs="Calibri"/>
          <w:lang w:val="en-US" w:eastAsia="en-US"/>
        </w:rPr>
        <w:t xml:space="preserve"> which could indicate that they may need help or protection. Staff will </w:t>
      </w:r>
      <w:proofErr w:type="gramStart"/>
      <w:r>
        <w:rPr>
          <w:rFonts w:ascii="Calibri" w:hAnsi="Calibri" w:cs="Calibri"/>
          <w:lang w:val="en-US" w:eastAsia="en-US"/>
        </w:rPr>
        <w:t>use  their</w:t>
      </w:r>
      <w:proofErr w:type="gramEnd"/>
      <w:r>
        <w:rPr>
          <w:rFonts w:ascii="Calibri" w:hAnsi="Calibri" w:cs="Calibri"/>
          <w:lang w:val="en-US" w:eastAsia="en-US"/>
        </w:rPr>
        <w:t xml:space="preserve"> professional judgement to identify pupils who may be susceptible to extremist ideologies and  </w:t>
      </w:r>
      <w:proofErr w:type="spellStart"/>
      <w:r>
        <w:rPr>
          <w:rFonts w:ascii="Calibri" w:hAnsi="Calibri" w:cs="Calibri"/>
          <w:lang w:val="en-US" w:eastAsia="en-US"/>
        </w:rPr>
        <w:t>radicalisation</w:t>
      </w:r>
      <w:proofErr w:type="spellEnd"/>
      <w:r>
        <w:rPr>
          <w:rFonts w:ascii="Calibri" w:hAnsi="Calibri" w:cs="Calibri"/>
          <w:lang w:val="en-US" w:eastAsia="en-US"/>
        </w:rPr>
        <w:t xml:space="preserve"> and act appropriately, which may include contacting the DSL or making a Prevent referral. </w:t>
      </w:r>
      <w:proofErr w:type="gramStart"/>
      <w:r>
        <w:rPr>
          <w:rFonts w:ascii="Calibri" w:hAnsi="Calibri" w:cs="Calibri"/>
          <w:lang w:val="en-US" w:eastAsia="en-US"/>
        </w:rPr>
        <w:t>The  school</w:t>
      </w:r>
      <w:proofErr w:type="gramEnd"/>
      <w:r>
        <w:rPr>
          <w:rFonts w:ascii="Calibri" w:hAnsi="Calibri" w:cs="Calibri"/>
          <w:lang w:val="en-US" w:eastAsia="en-US"/>
        </w:rPr>
        <w:t xml:space="preserve"> will work with local safeguarding arrangements as appropriate. </w:t>
      </w:r>
    </w:p>
    <w:p w14:paraId="44B07C0E" w14:textId="77777777" w:rsidR="00A77B3E" w:rsidRDefault="00586F1B">
      <w:pPr>
        <w:widowControl w:val="0"/>
        <w:spacing w:line="312" w:lineRule="auto"/>
        <w:ind w:left="993" w:right="896" w:hanging="2"/>
        <w:rPr>
          <w:rFonts w:ascii="Calibri" w:hAnsi="Calibri" w:cs="Calibri"/>
          <w:lang w:val="en-US"/>
        </w:rPr>
      </w:pPr>
      <w:r>
        <w:rPr>
          <w:rFonts w:ascii="Calibri" w:hAnsi="Calibri" w:cs="Calibri"/>
          <w:lang w:val="en-US" w:eastAsia="en-US"/>
        </w:rPr>
        <w:t xml:space="preserve">The school will ensure that they engage with parents and families, as they are in a key position to spot </w:t>
      </w:r>
      <w:proofErr w:type="gramStart"/>
      <w:r>
        <w:rPr>
          <w:rFonts w:ascii="Calibri" w:hAnsi="Calibri" w:cs="Calibri"/>
          <w:lang w:val="en-US" w:eastAsia="en-US"/>
        </w:rPr>
        <w:t>signs  of</w:t>
      </w:r>
      <w:proofErr w:type="gramEnd"/>
      <w:r>
        <w:rPr>
          <w:rFonts w:ascii="Calibri" w:hAnsi="Calibri" w:cs="Calibri"/>
          <w:lang w:val="en-US" w:eastAsia="en-US"/>
        </w:rPr>
        <w:t xml:space="preserve"> </w:t>
      </w:r>
      <w:proofErr w:type="spellStart"/>
      <w:r>
        <w:rPr>
          <w:rFonts w:ascii="Calibri" w:hAnsi="Calibri" w:cs="Calibri"/>
          <w:lang w:val="en-US" w:eastAsia="en-US"/>
        </w:rPr>
        <w:t>radicalisation</w:t>
      </w:r>
      <w:proofErr w:type="spellEnd"/>
      <w:r>
        <w:rPr>
          <w:rFonts w:ascii="Calibri" w:hAnsi="Calibri" w:cs="Calibri"/>
          <w:lang w:val="en-US" w:eastAsia="en-US"/>
        </w:rPr>
        <w:t xml:space="preserve">. In doing so, the school will assist and advise family members who raise concerns and </w:t>
      </w:r>
      <w:proofErr w:type="gramStart"/>
      <w:r>
        <w:rPr>
          <w:rFonts w:ascii="Calibri" w:hAnsi="Calibri" w:cs="Calibri"/>
          <w:lang w:val="en-US" w:eastAsia="en-US"/>
        </w:rPr>
        <w:t>provide  information</w:t>
      </w:r>
      <w:proofErr w:type="gramEnd"/>
      <w:r>
        <w:rPr>
          <w:rFonts w:ascii="Calibri" w:hAnsi="Calibri" w:cs="Calibri"/>
          <w:lang w:val="en-US" w:eastAsia="en-US"/>
        </w:rPr>
        <w:t xml:space="preserve"> for support mechanisms. Any concerns over </w:t>
      </w:r>
      <w:proofErr w:type="spellStart"/>
      <w:r>
        <w:rPr>
          <w:rFonts w:ascii="Calibri" w:hAnsi="Calibri" w:cs="Calibri"/>
          <w:lang w:val="en-US" w:eastAsia="en-US"/>
        </w:rPr>
        <w:t>radicalisation</w:t>
      </w:r>
      <w:proofErr w:type="spellEnd"/>
      <w:r>
        <w:rPr>
          <w:rFonts w:ascii="Calibri" w:hAnsi="Calibri" w:cs="Calibri"/>
          <w:lang w:val="en-US" w:eastAsia="en-US"/>
        </w:rPr>
        <w:t xml:space="preserve"> will be discussed with the </w:t>
      </w:r>
      <w:proofErr w:type="gramStart"/>
      <w:r>
        <w:rPr>
          <w:rFonts w:ascii="Calibri" w:hAnsi="Calibri" w:cs="Calibri"/>
          <w:lang w:val="en-US" w:eastAsia="en-US"/>
        </w:rPr>
        <w:t>pupil’s  parents</w:t>
      </w:r>
      <w:proofErr w:type="gramEnd"/>
      <w:r>
        <w:rPr>
          <w:rFonts w:ascii="Calibri" w:hAnsi="Calibri" w:cs="Calibri"/>
          <w:lang w:val="en-US" w:eastAsia="en-US"/>
        </w:rPr>
        <w:t>, unless the school has reason to believe that the child would be placed at risk as a result.</w:t>
      </w:r>
    </w:p>
    <w:p w14:paraId="4193FB54" w14:textId="77777777" w:rsidR="00A77B3E" w:rsidRDefault="00586F1B">
      <w:pPr>
        <w:widowControl w:val="0"/>
        <w:spacing w:line="312" w:lineRule="auto"/>
        <w:ind w:left="1001" w:right="894" w:hanging="8"/>
        <w:rPr>
          <w:rFonts w:ascii="Calibri" w:hAnsi="Calibri" w:cs="Calibri"/>
          <w:lang w:val="en-US"/>
        </w:rPr>
      </w:pPr>
      <w:r>
        <w:rPr>
          <w:rFonts w:ascii="Calibri" w:hAnsi="Calibri" w:cs="Calibri"/>
          <w:lang w:val="en-US" w:eastAsia="en-US"/>
        </w:rPr>
        <w:t xml:space="preserve">The DSL will undertake Prevent awareness training to be able to provide advice and support to other staff </w:t>
      </w:r>
      <w:proofErr w:type="gramStart"/>
      <w:r>
        <w:rPr>
          <w:rFonts w:ascii="Calibri" w:hAnsi="Calibri" w:cs="Calibri"/>
          <w:lang w:val="en-US" w:eastAsia="en-US"/>
        </w:rPr>
        <w:t>on  how</w:t>
      </w:r>
      <w:proofErr w:type="gramEnd"/>
      <w:r>
        <w:rPr>
          <w:rFonts w:ascii="Calibri" w:hAnsi="Calibri" w:cs="Calibri"/>
          <w:lang w:val="en-US" w:eastAsia="en-US"/>
        </w:rPr>
        <w:t xml:space="preserve"> to protect pupils against the risk of </w:t>
      </w:r>
      <w:proofErr w:type="spellStart"/>
      <w:r>
        <w:rPr>
          <w:rFonts w:ascii="Calibri" w:hAnsi="Calibri" w:cs="Calibri"/>
          <w:lang w:val="en-US" w:eastAsia="en-US"/>
        </w:rPr>
        <w:t>radicalisation</w:t>
      </w:r>
      <w:proofErr w:type="spellEnd"/>
      <w:r>
        <w:rPr>
          <w:rFonts w:ascii="Calibri" w:hAnsi="Calibri" w:cs="Calibri"/>
          <w:lang w:val="en-US" w:eastAsia="en-US"/>
        </w:rPr>
        <w:t xml:space="preserve">. The DSL will hold formal training sessions with </w:t>
      </w:r>
      <w:proofErr w:type="gramStart"/>
      <w:r>
        <w:rPr>
          <w:rFonts w:ascii="Calibri" w:hAnsi="Calibri" w:cs="Calibri"/>
          <w:lang w:val="en-US" w:eastAsia="en-US"/>
        </w:rPr>
        <w:t>all  members</w:t>
      </w:r>
      <w:proofErr w:type="gramEnd"/>
      <w:r>
        <w:rPr>
          <w:rFonts w:ascii="Calibri" w:hAnsi="Calibri" w:cs="Calibri"/>
          <w:lang w:val="en-US" w:eastAsia="en-US"/>
        </w:rPr>
        <w:t xml:space="preserve"> of staff to ensure they are aware of the risk indicators and their duties regarding preventing  </w:t>
      </w:r>
      <w:proofErr w:type="spellStart"/>
      <w:r>
        <w:rPr>
          <w:rFonts w:ascii="Calibri" w:hAnsi="Calibri" w:cs="Calibri"/>
          <w:lang w:val="en-US" w:eastAsia="en-US"/>
        </w:rPr>
        <w:t>radicalisation</w:t>
      </w:r>
      <w:proofErr w:type="spellEnd"/>
      <w:r>
        <w:rPr>
          <w:rFonts w:ascii="Calibri" w:hAnsi="Calibri" w:cs="Calibri"/>
          <w:lang w:val="en-US" w:eastAsia="en-US"/>
        </w:rPr>
        <w:t xml:space="preserve">. </w:t>
      </w:r>
    </w:p>
    <w:p w14:paraId="651DA1FA" w14:textId="77777777" w:rsidR="00A77B3E" w:rsidRDefault="00A77B3E">
      <w:pPr>
        <w:widowControl w:val="0"/>
        <w:spacing w:line="312" w:lineRule="auto"/>
        <w:ind w:left="993"/>
        <w:rPr>
          <w:rFonts w:ascii="Calibri" w:hAnsi="Calibri" w:cs="Calibri"/>
          <w:b/>
          <w:bCs/>
          <w:lang w:val="en-US"/>
        </w:rPr>
      </w:pPr>
    </w:p>
    <w:p w14:paraId="3CDBD334" w14:textId="77777777" w:rsidR="00A77B3E" w:rsidRDefault="00586F1B">
      <w:pPr>
        <w:widowControl w:val="0"/>
        <w:spacing w:line="312" w:lineRule="auto"/>
        <w:ind w:left="993"/>
        <w:rPr>
          <w:rFonts w:ascii="Calibri" w:hAnsi="Calibri" w:cs="Calibri"/>
          <w:b/>
          <w:bCs/>
          <w:lang w:val="en-US"/>
        </w:rPr>
      </w:pPr>
      <w:r>
        <w:rPr>
          <w:rFonts w:ascii="Calibri" w:hAnsi="Calibri" w:cs="Calibri"/>
          <w:b/>
          <w:bCs/>
          <w:lang w:val="en-US" w:eastAsia="en-US"/>
        </w:rPr>
        <w:t xml:space="preserve">The Prevent duty </w:t>
      </w:r>
    </w:p>
    <w:p w14:paraId="5842547F" w14:textId="77777777" w:rsidR="00A77B3E" w:rsidRDefault="00586F1B">
      <w:pPr>
        <w:widowControl w:val="0"/>
        <w:spacing w:line="312" w:lineRule="auto"/>
        <w:ind w:left="993" w:right="894" w:firstLine="11"/>
        <w:rPr>
          <w:rFonts w:ascii="Calibri" w:hAnsi="Calibri" w:cs="Calibri"/>
          <w:lang w:val="en-US"/>
        </w:rPr>
      </w:pPr>
      <w:r>
        <w:rPr>
          <w:rFonts w:ascii="Calibri" w:hAnsi="Calibri" w:cs="Calibri"/>
          <w:lang w:val="en-US" w:eastAsia="en-US"/>
        </w:rPr>
        <w:t xml:space="preserve">Under section 26 of the Counter-Terrorism and Security Act 2015, the school is subject to a duty to </w:t>
      </w:r>
      <w:proofErr w:type="gramStart"/>
      <w:r>
        <w:rPr>
          <w:rFonts w:ascii="Calibri" w:hAnsi="Calibri" w:cs="Calibri"/>
          <w:lang w:val="en-US" w:eastAsia="en-US"/>
        </w:rPr>
        <w:t>have  “</w:t>
      </w:r>
      <w:proofErr w:type="gramEnd"/>
      <w:r>
        <w:rPr>
          <w:rFonts w:ascii="Calibri" w:hAnsi="Calibri" w:cs="Calibri"/>
          <w:lang w:val="en-US" w:eastAsia="en-US"/>
        </w:rPr>
        <w:t xml:space="preserve">due regard to the need to prevent people from being drawn into terrorism”, known as </w:t>
      </w:r>
      <w:r>
        <w:rPr>
          <w:rFonts w:ascii="Calibri" w:hAnsi="Calibri" w:cs="Calibri"/>
          <w:b/>
          <w:bCs/>
          <w:lang w:val="en-US" w:eastAsia="en-US"/>
        </w:rPr>
        <w:t>“the Prevent duty”</w:t>
      </w:r>
      <w:r>
        <w:rPr>
          <w:rFonts w:ascii="Calibri" w:hAnsi="Calibri" w:cs="Calibri"/>
          <w:lang w:val="en-US" w:eastAsia="en-US"/>
        </w:rPr>
        <w:t xml:space="preserve">.  The Prevent duty will form part of the school’s wider safeguarding obligations.  </w:t>
      </w:r>
    </w:p>
    <w:p w14:paraId="03B0677A" w14:textId="77777777" w:rsidR="00A77B3E" w:rsidRDefault="00586F1B">
      <w:pPr>
        <w:widowControl w:val="0"/>
        <w:spacing w:line="312" w:lineRule="auto"/>
        <w:ind w:left="998" w:right="896" w:hanging="5"/>
        <w:rPr>
          <w:rFonts w:ascii="Calibri" w:hAnsi="Calibri" w:cs="Calibri"/>
          <w:lang w:val="en-US"/>
        </w:rPr>
      </w:pPr>
      <w:r>
        <w:rPr>
          <w:rFonts w:ascii="Calibri" w:hAnsi="Calibri" w:cs="Calibri"/>
          <w:lang w:val="en-US" w:eastAsia="en-US"/>
        </w:rPr>
        <w:t xml:space="preserve">The school’s procedures for carrying out the Prevent duty, including how it will engage and implement </w:t>
      </w:r>
      <w:proofErr w:type="gramStart"/>
      <w:r>
        <w:rPr>
          <w:rFonts w:ascii="Calibri" w:hAnsi="Calibri" w:cs="Calibri"/>
          <w:lang w:val="en-US" w:eastAsia="en-US"/>
        </w:rPr>
        <w:t>the  Channel</w:t>
      </w:r>
      <w:proofErr w:type="gramEnd"/>
      <w:r>
        <w:rPr>
          <w:rFonts w:ascii="Calibri" w:hAnsi="Calibri" w:cs="Calibri"/>
          <w:lang w:val="en-US" w:eastAsia="en-US"/>
        </w:rPr>
        <w:t xml:space="preserve"> </w:t>
      </w:r>
      <w:proofErr w:type="spellStart"/>
      <w:r>
        <w:rPr>
          <w:rFonts w:ascii="Calibri" w:hAnsi="Calibri" w:cs="Calibri"/>
          <w:lang w:val="en-US" w:eastAsia="en-US"/>
        </w:rPr>
        <w:t>programme</w:t>
      </w:r>
      <w:proofErr w:type="spellEnd"/>
      <w:r>
        <w:rPr>
          <w:rFonts w:ascii="Calibri" w:hAnsi="Calibri" w:cs="Calibri"/>
          <w:lang w:val="en-US" w:eastAsia="en-US"/>
        </w:rPr>
        <w:t xml:space="preserve">, are outline in the Prevent Duty Policy. </w:t>
      </w:r>
    </w:p>
    <w:p w14:paraId="217E76E8" w14:textId="77777777" w:rsidR="00A77B3E" w:rsidRDefault="00A77B3E">
      <w:pPr>
        <w:widowControl w:val="0"/>
        <w:spacing w:line="312" w:lineRule="auto"/>
        <w:ind w:left="1003"/>
        <w:rPr>
          <w:rFonts w:ascii="Calibri" w:hAnsi="Calibri" w:cs="Calibri"/>
          <w:b/>
          <w:bCs/>
          <w:lang w:val="en-US"/>
        </w:rPr>
      </w:pPr>
    </w:p>
    <w:p w14:paraId="0BA475FB"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Pupils with family members in prison </w:t>
      </w:r>
    </w:p>
    <w:p w14:paraId="3F4ECD8A" w14:textId="77777777" w:rsidR="00A77B3E" w:rsidRDefault="00586F1B">
      <w:pPr>
        <w:widowControl w:val="0"/>
        <w:spacing w:line="312" w:lineRule="auto"/>
        <w:ind w:left="995" w:right="894" w:firstLine="9"/>
        <w:rPr>
          <w:rFonts w:ascii="Calibri" w:hAnsi="Calibri" w:cs="Calibri"/>
          <w:lang w:val="en-US"/>
        </w:rPr>
      </w:pPr>
      <w:r>
        <w:rPr>
          <w:rFonts w:ascii="Calibri" w:hAnsi="Calibri" w:cs="Calibri"/>
          <w:lang w:val="en-US" w:eastAsia="en-US"/>
        </w:rPr>
        <w:t xml:space="preserve">Families of children with a family member in prison will be offered pastoral support as necessary. They will receive a </w:t>
      </w:r>
      <w:proofErr w:type="gramStart"/>
      <w:r>
        <w:rPr>
          <w:rFonts w:ascii="Calibri" w:hAnsi="Calibri" w:cs="Calibri"/>
          <w:lang w:val="en-US" w:eastAsia="en-US"/>
        </w:rPr>
        <w:t>copy  of</w:t>
      </w:r>
      <w:proofErr w:type="gramEnd"/>
      <w:r>
        <w:rPr>
          <w:rFonts w:ascii="Calibri" w:hAnsi="Calibri" w:cs="Calibri"/>
          <w:lang w:val="en-US" w:eastAsia="en-US"/>
        </w:rPr>
        <w:t xml:space="preserve"> ‘</w:t>
      </w:r>
      <w:r>
        <w:rPr>
          <w:rFonts w:ascii="Calibri" w:hAnsi="Calibri" w:cs="Calibri"/>
          <w:color w:val="0000FF"/>
          <w:lang w:val="en-US" w:eastAsia="en-US"/>
        </w:rPr>
        <w:t>A</w:t>
      </w:r>
      <w:r>
        <w:rPr>
          <w:rFonts w:ascii="Calibri" w:hAnsi="Calibri" w:cs="Calibri"/>
          <w:color w:val="0000FF"/>
          <w:u w:val="single"/>
          <w:lang w:val="en-US" w:eastAsia="en-US"/>
        </w:rPr>
        <w:t>re you a young person with a family member in prison?</w:t>
      </w:r>
      <w:r>
        <w:rPr>
          <w:rFonts w:ascii="Calibri" w:hAnsi="Calibri" w:cs="Calibri"/>
          <w:lang w:val="en-US" w:eastAsia="en-US"/>
        </w:rPr>
        <w:t xml:space="preserve">’ from Action for Prisoners’ Families where  appropriate and allowed the opportunity to discuss questions and concerns. </w:t>
      </w:r>
    </w:p>
    <w:p w14:paraId="4D2FF92E" w14:textId="77777777" w:rsidR="00A77B3E" w:rsidRDefault="00A77B3E">
      <w:pPr>
        <w:widowControl w:val="0"/>
        <w:spacing w:line="312" w:lineRule="auto"/>
        <w:ind w:left="1003"/>
        <w:rPr>
          <w:rFonts w:ascii="Calibri" w:hAnsi="Calibri" w:cs="Calibri"/>
          <w:b/>
          <w:bCs/>
          <w:lang w:val="en-US"/>
        </w:rPr>
      </w:pPr>
    </w:p>
    <w:p w14:paraId="44772F94"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Pupils required to give evidence in court </w:t>
      </w:r>
    </w:p>
    <w:p w14:paraId="2B6920C0" w14:textId="77777777" w:rsidR="00A77B3E" w:rsidRDefault="00586F1B">
      <w:pPr>
        <w:widowControl w:val="0"/>
        <w:spacing w:line="312" w:lineRule="auto"/>
        <w:ind w:left="1002" w:right="896" w:firstLine="2"/>
        <w:rPr>
          <w:rFonts w:ascii="Calibri" w:hAnsi="Calibri" w:cs="Calibri"/>
          <w:lang w:val="en-US"/>
        </w:rPr>
      </w:pPr>
      <w:r>
        <w:rPr>
          <w:rFonts w:ascii="Calibri" w:hAnsi="Calibri" w:cs="Calibri"/>
          <w:lang w:val="en-US" w:eastAsia="en-US"/>
        </w:rPr>
        <w:t xml:space="preserve">Pupils required to give evidence in criminal courts, either for crimes committed against them or crimes </w:t>
      </w:r>
      <w:proofErr w:type="gramStart"/>
      <w:r>
        <w:rPr>
          <w:rFonts w:ascii="Calibri" w:hAnsi="Calibri" w:cs="Calibri"/>
          <w:lang w:val="en-US" w:eastAsia="en-US"/>
        </w:rPr>
        <w:t xml:space="preserve">they  </w:t>
      </w:r>
      <w:r>
        <w:rPr>
          <w:rFonts w:ascii="Calibri" w:hAnsi="Calibri" w:cs="Calibri"/>
          <w:lang w:val="en-US" w:eastAsia="en-US"/>
        </w:rPr>
        <w:lastRenderedPageBreak/>
        <w:t>have</w:t>
      </w:r>
      <w:proofErr w:type="gramEnd"/>
      <w:r>
        <w:rPr>
          <w:rFonts w:ascii="Calibri" w:hAnsi="Calibri" w:cs="Calibri"/>
          <w:lang w:val="en-US" w:eastAsia="en-US"/>
        </w:rPr>
        <w:t xml:space="preserve"> witnessed, will be offered appropriate pastoral support.  </w:t>
      </w:r>
    </w:p>
    <w:p w14:paraId="7B1A335F" w14:textId="77777777" w:rsidR="00A77B3E" w:rsidRDefault="00586F1B">
      <w:pPr>
        <w:widowControl w:val="0"/>
        <w:spacing w:line="312" w:lineRule="auto"/>
        <w:ind w:left="995" w:right="895" w:firstLine="9"/>
        <w:rPr>
          <w:rFonts w:ascii="Calibri" w:hAnsi="Calibri" w:cs="Calibri"/>
          <w:lang w:val="en-US"/>
        </w:rPr>
      </w:pPr>
      <w:r>
        <w:rPr>
          <w:rFonts w:ascii="Calibri" w:hAnsi="Calibri" w:cs="Calibri"/>
          <w:lang w:val="en-US" w:eastAsia="en-US"/>
        </w:rPr>
        <w:t>Pupils will be provided with the booklet ‘</w:t>
      </w:r>
      <w:r>
        <w:rPr>
          <w:rFonts w:ascii="Calibri" w:hAnsi="Calibri" w:cs="Calibri"/>
          <w:color w:val="0000FF"/>
          <w:u w:val="single"/>
          <w:lang w:val="en-US" w:eastAsia="en-US"/>
        </w:rPr>
        <w:t>Going to Court</w:t>
      </w:r>
      <w:r>
        <w:rPr>
          <w:rFonts w:ascii="Calibri" w:hAnsi="Calibri" w:cs="Calibri"/>
          <w:lang w:val="en-US" w:eastAsia="en-US"/>
        </w:rPr>
        <w:t xml:space="preserve">’ from HMCTS where appropriate and allowed </w:t>
      </w:r>
      <w:proofErr w:type="gramStart"/>
      <w:r>
        <w:rPr>
          <w:rFonts w:ascii="Calibri" w:hAnsi="Calibri" w:cs="Calibri"/>
          <w:lang w:val="en-US" w:eastAsia="en-US"/>
        </w:rPr>
        <w:t>the  opportunity</w:t>
      </w:r>
      <w:proofErr w:type="gramEnd"/>
      <w:r>
        <w:rPr>
          <w:rFonts w:ascii="Calibri" w:hAnsi="Calibri" w:cs="Calibri"/>
          <w:lang w:val="en-US" w:eastAsia="en-US"/>
        </w:rPr>
        <w:t xml:space="preserve"> to discuss questions and concerns. </w:t>
      </w:r>
    </w:p>
    <w:p w14:paraId="3731CA9C" w14:textId="77777777" w:rsidR="00A77B3E" w:rsidRDefault="00A77B3E">
      <w:pPr>
        <w:widowControl w:val="0"/>
        <w:spacing w:line="312" w:lineRule="auto"/>
        <w:ind w:left="1003"/>
        <w:rPr>
          <w:rFonts w:ascii="Calibri" w:hAnsi="Calibri" w:cs="Calibri"/>
          <w:b/>
          <w:bCs/>
          <w:lang w:val="en-US"/>
        </w:rPr>
      </w:pPr>
    </w:p>
    <w:p w14:paraId="0C368955" w14:textId="77777777" w:rsidR="00A77B3E" w:rsidRDefault="00586F1B">
      <w:pPr>
        <w:widowControl w:val="0"/>
        <w:spacing w:line="312" w:lineRule="auto"/>
        <w:ind w:left="1003"/>
        <w:rPr>
          <w:rFonts w:ascii="Calibri" w:hAnsi="Calibri" w:cs="Calibri"/>
          <w:b/>
          <w:bCs/>
          <w:lang w:val="en-US"/>
        </w:rPr>
      </w:pPr>
      <w:r>
        <w:rPr>
          <w:rFonts w:ascii="Calibri" w:hAnsi="Calibri" w:cs="Calibri"/>
          <w:b/>
          <w:bCs/>
          <w:lang w:val="en-US" w:eastAsia="en-US"/>
        </w:rPr>
        <w:t xml:space="preserve">Mental health </w:t>
      </w:r>
    </w:p>
    <w:p w14:paraId="233F405F" w14:textId="77777777" w:rsidR="00A77B3E" w:rsidRDefault="00586F1B">
      <w:pPr>
        <w:widowControl w:val="0"/>
        <w:spacing w:line="312" w:lineRule="auto"/>
        <w:ind w:left="995" w:right="897" w:hanging="6"/>
        <w:rPr>
          <w:rFonts w:ascii="Calibri" w:hAnsi="Calibri" w:cs="Calibri"/>
          <w:lang w:val="en-US"/>
        </w:rPr>
      </w:pPr>
      <w:r>
        <w:rPr>
          <w:rFonts w:ascii="Calibri" w:hAnsi="Calibri" w:cs="Calibri"/>
          <w:lang w:val="en-US" w:eastAsia="en-US"/>
        </w:rPr>
        <w:t xml:space="preserve">All staff will be made aware that mental health problems can, in some cases, be an indicator that a pupil </w:t>
      </w:r>
      <w:proofErr w:type="gramStart"/>
      <w:r>
        <w:rPr>
          <w:rFonts w:ascii="Calibri" w:hAnsi="Calibri" w:cs="Calibri"/>
          <w:lang w:val="en-US" w:eastAsia="en-US"/>
        </w:rPr>
        <w:t>has  suffered</w:t>
      </w:r>
      <w:proofErr w:type="gramEnd"/>
      <w:r>
        <w:rPr>
          <w:rFonts w:ascii="Calibri" w:hAnsi="Calibri" w:cs="Calibri"/>
          <w:lang w:val="en-US" w:eastAsia="en-US"/>
        </w:rPr>
        <w:t xml:space="preserve">, or is at risk of suffering, abuse, neglect or exploitation. </w:t>
      </w:r>
    </w:p>
    <w:p w14:paraId="4C9542B8" w14:textId="77777777" w:rsidR="00A77B3E" w:rsidRDefault="00586F1B">
      <w:pPr>
        <w:widowControl w:val="0"/>
        <w:spacing w:line="312" w:lineRule="auto"/>
        <w:ind w:left="992" w:right="895" w:firstLine="5"/>
        <w:rPr>
          <w:rFonts w:ascii="Calibri" w:hAnsi="Calibri" w:cs="Calibri"/>
          <w:lang w:val="en-US"/>
        </w:rPr>
      </w:pPr>
      <w:r>
        <w:rPr>
          <w:rFonts w:ascii="Calibri" w:hAnsi="Calibri" w:cs="Calibri"/>
          <w:lang w:val="en-US" w:eastAsia="en-US"/>
        </w:rPr>
        <w:t xml:space="preserve">Staff will not attempt to make a diagnosis of mental health problems – the school will ensure this is done by </w:t>
      </w:r>
      <w:proofErr w:type="gramStart"/>
      <w:r>
        <w:rPr>
          <w:rFonts w:ascii="Calibri" w:hAnsi="Calibri" w:cs="Calibri"/>
          <w:lang w:val="en-US" w:eastAsia="en-US"/>
        </w:rPr>
        <w:t>a  trained</w:t>
      </w:r>
      <w:proofErr w:type="gramEnd"/>
      <w:r>
        <w:rPr>
          <w:rFonts w:ascii="Calibri" w:hAnsi="Calibri" w:cs="Calibri"/>
          <w:lang w:val="en-US" w:eastAsia="en-US"/>
        </w:rPr>
        <w:t xml:space="preserve"> mental health professional. Staff will, however, be encouraged to identify pupils whose </w:t>
      </w:r>
      <w:proofErr w:type="spellStart"/>
      <w:proofErr w:type="gramStart"/>
      <w:r>
        <w:rPr>
          <w:rFonts w:ascii="Calibri" w:hAnsi="Calibri" w:cs="Calibri"/>
          <w:lang w:val="en-US" w:eastAsia="en-US"/>
        </w:rPr>
        <w:t>behaviour</w:t>
      </w:r>
      <w:proofErr w:type="spellEnd"/>
      <w:r>
        <w:rPr>
          <w:rFonts w:ascii="Calibri" w:hAnsi="Calibri" w:cs="Calibri"/>
          <w:lang w:val="en-US" w:eastAsia="en-US"/>
        </w:rPr>
        <w:t xml:space="preserve">  suggests</w:t>
      </w:r>
      <w:proofErr w:type="gramEnd"/>
      <w:r>
        <w:rPr>
          <w:rFonts w:ascii="Calibri" w:hAnsi="Calibri" w:cs="Calibri"/>
          <w:lang w:val="en-US" w:eastAsia="en-US"/>
        </w:rPr>
        <w:t xml:space="preserve"> they may be experiencing a mental health problem or may be at risk of developing one. Staff will </w:t>
      </w:r>
      <w:proofErr w:type="gramStart"/>
      <w:r>
        <w:rPr>
          <w:rFonts w:ascii="Calibri" w:hAnsi="Calibri" w:cs="Calibri"/>
          <w:lang w:val="en-US" w:eastAsia="en-US"/>
        </w:rPr>
        <w:t>also  be</w:t>
      </w:r>
      <w:proofErr w:type="gramEnd"/>
      <w:r>
        <w:rPr>
          <w:rFonts w:ascii="Calibri" w:hAnsi="Calibri" w:cs="Calibri"/>
          <w:lang w:val="en-US" w:eastAsia="en-US"/>
        </w:rPr>
        <w:t xml:space="preserve"> aware of how pupils’ experiences can impact on their mental health, </w:t>
      </w:r>
      <w:proofErr w:type="spellStart"/>
      <w:r>
        <w:rPr>
          <w:rFonts w:ascii="Calibri" w:hAnsi="Calibri" w:cs="Calibri"/>
          <w:lang w:val="en-US" w:eastAsia="en-US"/>
        </w:rPr>
        <w:t>behaviour</w:t>
      </w:r>
      <w:proofErr w:type="spellEnd"/>
      <w:r>
        <w:rPr>
          <w:rFonts w:ascii="Calibri" w:hAnsi="Calibri" w:cs="Calibri"/>
          <w:lang w:val="en-US" w:eastAsia="en-US"/>
        </w:rPr>
        <w:t xml:space="preserve">, and education. </w:t>
      </w:r>
    </w:p>
    <w:p w14:paraId="152D6E41" w14:textId="77777777" w:rsidR="00A77B3E" w:rsidRDefault="00586F1B">
      <w:pPr>
        <w:widowControl w:val="0"/>
        <w:spacing w:line="312" w:lineRule="auto"/>
        <w:ind w:left="992" w:right="897" w:firstLine="5"/>
        <w:rPr>
          <w:rFonts w:ascii="Calibri" w:hAnsi="Calibri" w:cs="Calibri"/>
          <w:lang w:val="en-US"/>
        </w:rPr>
      </w:pPr>
      <w:r>
        <w:rPr>
          <w:rFonts w:ascii="Calibri" w:hAnsi="Calibri" w:cs="Calibri"/>
          <w:lang w:val="en-US" w:eastAsia="en-US"/>
        </w:rPr>
        <w:t xml:space="preserve">Staff who have a mental health concern about a pupil that is also a safeguarding concern will act in line </w:t>
      </w:r>
      <w:proofErr w:type="gramStart"/>
      <w:r>
        <w:rPr>
          <w:rFonts w:ascii="Calibri" w:hAnsi="Calibri" w:cs="Calibri"/>
          <w:lang w:val="en-US" w:eastAsia="en-US"/>
        </w:rPr>
        <w:t>with  this</w:t>
      </w:r>
      <w:proofErr w:type="gramEnd"/>
      <w:r>
        <w:rPr>
          <w:rFonts w:ascii="Calibri" w:hAnsi="Calibri" w:cs="Calibri"/>
          <w:lang w:val="en-US" w:eastAsia="en-US"/>
        </w:rPr>
        <w:t xml:space="preserve"> policy and speak to the DSL or deputy DSLs. </w:t>
      </w:r>
    </w:p>
    <w:p w14:paraId="0AEB6C30" w14:textId="77777777" w:rsidR="00A77B3E" w:rsidRDefault="00586F1B">
      <w:pPr>
        <w:widowControl w:val="0"/>
        <w:spacing w:line="312" w:lineRule="auto"/>
        <w:ind w:left="1002" w:right="895" w:hanging="9"/>
        <w:rPr>
          <w:rFonts w:ascii="Calibri" w:hAnsi="Calibri" w:cs="Calibri"/>
          <w:lang w:val="en-US"/>
        </w:rPr>
      </w:pPr>
      <w:r>
        <w:rPr>
          <w:rFonts w:ascii="Calibri" w:hAnsi="Calibri" w:cs="Calibri"/>
          <w:lang w:val="en-US" w:eastAsia="en-US"/>
        </w:rPr>
        <w:t xml:space="preserve">The school will access a range of advice to help them identify pupils in need of additional mental health </w:t>
      </w:r>
      <w:proofErr w:type="gramStart"/>
      <w:r>
        <w:rPr>
          <w:rFonts w:ascii="Calibri" w:hAnsi="Calibri" w:cs="Calibri"/>
          <w:lang w:val="en-US" w:eastAsia="en-US"/>
        </w:rPr>
        <w:t>support,  including</w:t>
      </w:r>
      <w:proofErr w:type="gramEnd"/>
      <w:r>
        <w:rPr>
          <w:rFonts w:ascii="Calibri" w:hAnsi="Calibri" w:cs="Calibri"/>
          <w:lang w:val="en-US" w:eastAsia="en-US"/>
        </w:rPr>
        <w:t xml:space="preserve"> working with external agencies. </w:t>
      </w:r>
    </w:p>
    <w:p w14:paraId="04A2263D" w14:textId="77777777" w:rsidR="00A77B3E" w:rsidRDefault="00586F1B">
      <w:pPr>
        <w:widowControl w:val="0"/>
        <w:spacing w:line="312" w:lineRule="auto"/>
        <w:ind w:left="1001" w:right="896" w:firstLine="6"/>
        <w:rPr>
          <w:rFonts w:ascii="Calibri" w:hAnsi="Calibri" w:cs="Calibri"/>
          <w:lang w:val="en-US"/>
        </w:rPr>
      </w:pPr>
      <w:r>
        <w:rPr>
          <w:rFonts w:ascii="Calibri" w:hAnsi="Calibri" w:cs="Calibri"/>
          <w:lang w:val="en-US" w:eastAsia="en-US"/>
        </w:rPr>
        <w:t xml:space="preserve">In all cases of mental health difficulties, the school’s Social, Emotional and Mental Health (SEMH) Policy </w:t>
      </w:r>
      <w:proofErr w:type="gramStart"/>
      <w:r>
        <w:rPr>
          <w:rFonts w:ascii="Calibri" w:hAnsi="Calibri" w:cs="Calibri"/>
          <w:lang w:val="en-US" w:eastAsia="en-US"/>
        </w:rPr>
        <w:t>will  be</w:t>
      </w:r>
      <w:proofErr w:type="gramEnd"/>
      <w:r>
        <w:rPr>
          <w:rFonts w:ascii="Calibri" w:hAnsi="Calibri" w:cs="Calibri"/>
          <w:lang w:val="en-US" w:eastAsia="en-US"/>
        </w:rPr>
        <w:t xml:space="preserve"> consulted and adhered to at all times. </w:t>
      </w:r>
    </w:p>
    <w:p w14:paraId="5BA1997F" w14:textId="77777777" w:rsidR="00A77B3E" w:rsidRDefault="00586F1B">
      <w:pPr>
        <w:widowControl w:val="0"/>
        <w:spacing w:line="312" w:lineRule="auto"/>
        <w:ind w:left="996"/>
        <w:rPr>
          <w:rFonts w:ascii="Calibri" w:hAnsi="Calibri" w:cs="Calibri"/>
          <w:b/>
          <w:bCs/>
          <w:lang w:val="en-US"/>
        </w:rPr>
      </w:pPr>
      <w:r>
        <w:rPr>
          <w:rFonts w:ascii="Calibri" w:hAnsi="Calibri" w:cs="Calibri"/>
          <w:b/>
          <w:bCs/>
          <w:lang w:val="en-US" w:eastAsia="en-US"/>
        </w:rPr>
        <w:t xml:space="preserve">Serious violence </w:t>
      </w:r>
    </w:p>
    <w:p w14:paraId="618A84D6" w14:textId="77777777" w:rsidR="00A77B3E" w:rsidRDefault="00586F1B">
      <w:pPr>
        <w:widowControl w:val="0"/>
        <w:spacing w:line="312" w:lineRule="auto"/>
        <w:ind w:left="1002" w:right="896" w:hanging="9"/>
        <w:rPr>
          <w:rFonts w:ascii="Calibri" w:hAnsi="Calibri" w:cs="Calibri"/>
          <w:lang w:val="en-US"/>
        </w:rPr>
      </w:pPr>
      <w:r>
        <w:rPr>
          <w:rFonts w:ascii="Calibri" w:hAnsi="Calibri" w:cs="Calibri"/>
          <w:lang w:val="en-US" w:eastAsia="en-US"/>
        </w:rPr>
        <w:t xml:space="preserve">Through training, all staff will be made aware of the indicators which may signal a pupil is at risk from, or </w:t>
      </w:r>
      <w:proofErr w:type="gramStart"/>
      <w:r>
        <w:rPr>
          <w:rFonts w:ascii="Calibri" w:hAnsi="Calibri" w:cs="Calibri"/>
          <w:lang w:val="en-US" w:eastAsia="en-US"/>
        </w:rPr>
        <w:t>is  involved</w:t>
      </w:r>
      <w:proofErr w:type="gramEnd"/>
      <w:r>
        <w:rPr>
          <w:rFonts w:ascii="Calibri" w:hAnsi="Calibri" w:cs="Calibri"/>
          <w:lang w:val="en-US" w:eastAsia="en-US"/>
        </w:rPr>
        <w:t xml:space="preserve"> with, serious violent crime. These indicators include, but are not limited to: </w:t>
      </w:r>
    </w:p>
    <w:p w14:paraId="1A16EE92"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Increased absence from school.  </w:t>
      </w:r>
    </w:p>
    <w:p w14:paraId="7CCB0EE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change in friendships.  </w:t>
      </w:r>
    </w:p>
    <w:p w14:paraId="1508D3FF"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Relationships with older individuals or groups.  </w:t>
      </w:r>
    </w:p>
    <w:p w14:paraId="0EB9AA2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significant decline in academic performance.  </w:t>
      </w:r>
    </w:p>
    <w:p w14:paraId="03C0EC04"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Signs of self-harm.  </w:t>
      </w:r>
    </w:p>
    <w:p w14:paraId="1B2B0D21" w14:textId="77777777" w:rsidR="00A77B3E" w:rsidRDefault="00586F1B">
      <w:pPr>
        <w:widowControl w:val="0"/>
        <w:spacing w:line="312" w:lineRule="auto"/>
        <w:ind w:left="1359"/>
        <w:rPr>
          <w:rFonts w:ascii="Calibri" w:hAnsi="Calibri" w:cs="Calibri"/>
          <w:lang w:val="en-US"/>
        </w:rPr>
      </w:pPr>
      <w:r>
        <w:rPr>
          <w:rFonts w:ascii="Calibri" w:hAnsi="Calibri" w:cs="Calibri"/>
          <w:lang w:val="en-US" w:eastAsia="en-US"/>
        </w:rPr>
        <w:t xml:space="preserve">• A significant change in wellbeing.  </w:t>
      </w:r>
    </w:p>
    <w:p w14:paraId="5DA35CE4"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Signs of assault.  </w:t>
      </w:r>
    </w:p>
    <w:p w14:paraId="5F2F6F9E"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Unexplained injuries.  </w:t>
      </w:r>
    </w:p>
    <w:p w14:paraId="39D9E39B" w14:textId="77777777" w:rsidR="00A77B3E" w:rsidRDefault="00586F1B">
      <w:pPr>
        <w:widowControl w:val="0"/>
        <w:spacing w:line="312" w:lineRule="auto"/>
        <w:ind w:left="1358"/>
        <w:rPr>
          <w:rFonts w:ascii="Calibri" w:hAnsi="Calibri" w:cs="Calibri"/>
          <w:lang w:val="en-US"/>
        </w:rPr>
      </w:pPr>
      <w:r>
        <w:rPr>
          <w:rFonts w:ascii="Calibri" w:hAnsi="Calibri" w:cs="Calibri"/>
          <w:lang w:val="en-US" w:eastAsia="en-US"/>
        </w:rPr>
        <w:t xml:space="preserve">• Unexplained gifts or new possessions. </w:t>
      </w:r>
    </w:p>
    <w:p w14:paraId="76FD77AA" w14:textId="77777777" w:rsidR="00A77B3E" w:rsidRDefault="00586F1B">
      <w:pPr>
        <w:widowControl w:val="0"/>
        <w:spacing w:line="312" w:lineRule="auto"/>
        <w:ind w:left="992" w:right="897" w:firstLine="5"/>
        <w:rPr>
          <w:rFonts w:ascii="Calibri" w:hAnsi="Calibri" w:cs="Calibri"/>
          <w:lang w:val="en-US"/>
        </w:rPr>
      </w:pPr>
      <w:r>
        <w:rPr>
          <w:rFonts w:ascii="Calibri" w:hAnsi="Calibri" w:cs="Calibri"/>
          <w:lang w:val="en-US" w:eastAsia="en-US"/>
        </w:rPr>
        <w:t xml:space="preserve">Staff will be made aware of some of the most significant risk factors that could increase a pupil’s </w:t>
      </w:r>
      <w:proofErr w:type="gramStart"/>
      <w:r>
        <w:rPr>
          <w:rFonts w:ascii="Calibri" w:hAnsi="Calibri" w:cs="Calibri"/>
          <w:lang w:val="en-US" w:eastAsia="en-US"/>
        </w:rPr>
        <w:t>vulnerability  to</w:t>
      </w:r>
      <w:proofErr w:type="gramEnd"/>
      <w:r>
        <w:rPr>
          <w:rFonts w:ascii="Calibri" w:hAnsi="Calibri" w:cs="Calibri"/>
          <w:lang w:val="en-US" w:eastAsia="en-US"/>
        </w:rPr>
        <w:t xml:space="preserve"> becoming involved in serious violence. These risk factors include, but are not limited to:</w:t>
      </w:r>
    </w:p>
    <w:p w14:paraId="74E4A419" w14:textId="77777777" w:rsidR="00A77B3E" w:rsidRDefault="00586F1B">
      <w:pPr>
        <w:widowControl w:val="0"/>
        <w:spacing w:line="312" w:lineRule="auto"/>
        <w:ind w:left="2160" w:right="897"/>
        <w:rPr>
          <w:rFonts w:ascii="Calibri" w:hAnsi="Calibri" w:cs="Calibri"/>
          <w:lang w:val="en-US"/>
        </w:rPr>
      </w:pPr>
      <w:r>
        <w:rPr>
          <w:rFonts w:ascii="Calibri" w:hAnsi="Calibri" w:cs="Calibri"/>
          <w:lang w:val="en-US" w:eastAsia="en-US"/>
        </w:rPr>
        <w:t xml:space="preserve">• Being male. </w:t>
      </w:r>
    </w:p>
    <w:p w14:paraId="0278504B" w14:textId="77777777" w:rsidR="00A77B3E" w:rsidRDefault="00586F1B">
      <w:pPr>
        <w:widowControl w:val="0"/>
        <w:spacing w:line="312" w:lineRule="auto"/>
        <w:ind w:left="2160"/>
        <w:rPr>
          <w:rFonts w:ascii="Calibri" w:hAnsi="Calibri" w:cs="Calibri"/>
          <w:lang w:val="en-US"/>
        </w:rPr>
      </w:pPr>
      <w:r>
        <w:rPr>
          <w:rFonts w:ascii="Calibri" w:hAnsi="Calibri" w:cs="Calibri"/>
          <w:lang w:val="en-US" w:eastAsia="en-US"/>
        </w:rPr>
        <w:t xml:space="preserve">• Having been frequently absent from school. </w:t>
      </w:r>
    </w:p>
    <w:p w14:paraId="5CACEE70" w14:textId="77777777" w:rsidR="00A77B3E" w:rsidRDefault="00586F1B">
      <w:pPr>
        <w:widowControl w:val="0"/>
        <w:spacing w:line="312" w:lineRule="auto"/>
        <w:ind w:left="2160"/>
        <w:rPr>
          <w:rFonts w:ascii="Calibri" w:hAnsi="Calibri" w:cs="Calibri"/>
          <w:lang w:val="en-US"/>
        </w:rPr>
      </w:pPr>
      <w:r>
        <w:rPr>
          <w:rFonts w:ascii="Calibri" w:hAnsi="Calibri" w:cs="Calibri"/>
          <w:lang w:val="en-US" w:eastAsia="en-US"/>
        </w:rPr>
        <w:t xml:space="preserve">• Having been permanently excluded from school. </w:t>
      </w:r>
    </w:p>
    <w:p w14:paraId="71442A6F" w14:textId="77777777" w:rsidR="00A77B3E" w:rsidRDefault="00586F1B">
      <w:pPr>
        <w:widowControl w:val="0"/>
        <w:spacing w:line="312" w:lineRule="auto"/>
        <w:ind w:left="2160"/>
        <w:rPr>
          <w:rFonts w:ascii="Calibri" w:hAnsi="Calibri" w:cs="Calibri"/>
          <w:lang w:val="en-US"/>
        </w:rPr>
      </w:pPr>
      <w:r>
        <w:rPr>
          <w:rFonts w:ascii="Calibri" w:hAnsi="Calibri" w:cs="Calibri"/>
          <w:lang w:val="en-US" w:eastAsia="en-US"/>
        </w:rPr>
        <w:t xml:space="preserve">• Having experienced child maltreatment. </w:t>
      </w:r>
    </w:p>
    <w:p w14:paraId="5F1CDCCF" w14:textId="77777777" w:rsidR="00A77B3E" w:rsidRDefault="00586F1B">
      <w:pPr>
        <w:widowControl w:val="0"/>
        <w:spacing w:line="312" w:lineRule="auto"/>
        <w:ind w:left="2160"/>
        <w:rPr>
          <w:rFonts w:ascii="Calibri" w:hAnsi="Calibri" w:cs="Calibri"/>
          <w:lang w:val="en-US"/>
        </w:rPr>
      </w:pPr>
      <w:r>
        <w:rPr>
          <w:rFonts w:ascii="Calibri" w:hAnsi="Calibri" w:cs="Calibri"/>
          <w:lang w:val="en-US" w:eastAsia="en-US"/>
        </w:rPr>
        <w:t xml:space="preserve">• Having been involved in offending, such as theft or robbery.  </w:t>
      </w:r>
    </w:p>
    <w:p w14:paraId="714FCE08" w14:textId="77777777" w:rsidR="00A77B3E" w:rsidRDefault="00586F1B">
      <w:pPr>
        <w:widowControl w:val="0"/>
        <w:spacing w:line="312" w:lineRule="auto"/>
        <w:ind w:left="1001" w:right="896" w:hanging="4"/>
        <w:rPr>
          <w:rFonts w:ascii="Calibri" w:hAnsi="Calibri" w:cs="Calibri"/>
          <w:lang w:val="en-US"/>
        </w:rPr>
      </w:pPr>
      <w:r>
        <w:rPr>
          <w:rFonts w:ascii="Calibri" w:hAnsi="Calibri" w:cs="Calibri"/>
          <w:lang w:val="en-US" w:eastAsia="en-US"/>
        </w:rPr>
        <w:t xml:space="preserve">Staff members who suspect a pupil may be vulnerable to, or involved in, serious violent crime will </w:t>
      </w:r>
      <w:proofErr w:type="gramStart"/>
      <w:r>
        <w:rPr>
          <w:rFonts w:ascii="Calibri" w:hAnsi="Calibri" w:cs="Calibri"/>
          <w:lang w:val="en-US" w:eastAsia="en-US"/>
        </w:rPr>
        <w:t>immediately  report</w:t>
      </w:r>
      <w:proofErr w:type="gramEnd"/>
      <w:r>
        <w:rPr>
          <w:rFonts w:ascii="Calibri" w:hAnsi="Calibri" w:cs="Calibri"/>
          <w:lang w:val="en-US" w:eastAsia="en-US"/>
        </w:rPr>
        <w:t xml:space="preserve"> their concerns to the DSL. </w:t>
      </w:r>
    </w:p>
    <w:p w14:paraId="1DA00B22" w14:textId="77777777" w:rsidR="00A77B3E" w:rsidRDefault="00586F1B">
      <w:pPr>
        <w:widowControl w:val="0"/>
        <w:spacing w:line="312" w:lineRule="auto"/>
        <w:ind w:left="993" w:right="895" w:hanging="1"/>
        <w:rPr>
          <w:rFonts w:ascii="Calibri" w:hAnsi="Calibri" w:cs="Calibri"/>
          <w:lang w:val="en-US"/>
        </w:rPr>
      </w:pPr>
      <w:r>
        <w:rPr>
          <w:rFonts w:ascii="Calibri" w:hAnsi="Calibri" w:cs="Calibri"/>
          <w:lang w:val="en-US" w:eastAsia="en-US"/>
        </w:rPr>
        <w:t xml:space="preserve">The school will be aware that the Police, Crime, Sentencing and Courts Act will introduce a new duty in </w:t>
      </w:r>
      <w:proofErr w:type="gramStart"/>
      <w:r>
        <w:rPr>
          <w:rFonts w:ascii="Calibri" w:hAnsi="Calibri" w:cs="Calibri"/>
          <w:lang w:val="en-US" w:eastAsia="en-US"/>
        </w:rPr>
        <w:t>early  2023</w:t>
      </w:r>
      <w:proofErr w:type="gramEnd"/>
      <w:r>
        <w:rPr>
          <w:rFonts w:ascii="Calibri" w:hAnsi="Calibri" w:cs="Calibri"/>
          <w:lang w:val="en-US" w:eastAsia="en-US"/>
        </w:rPr>
        <w:t xml:space="preserve"> on a range of specified authorities, such as the police, to share data and information, and put plans in  place to prevent and reduce serious violence within their local communities. Schools will be under a </w:t>
      </w:r>
      <w:proofErr w:type="gramStart"/>
      <w:r>
        <w:rPr>
          <w:rFonts w:ascii="Calibri" w:hAnsi="Calibri" w:cs="Calibri"/>
          <w:lang w:val="en-US" w:eastAsia="en-US"/>
        </w:rPr>
        <w:t>separate  duty</w:t>
      </w:r>
      <w:proofErr w:type="gramEnd"/>
      <w:r>
        <w:rPr>
          <w:rFonts w:ascii="Calibri" w:hAnsi="Calibri" w:cs="Calibri"/>
          <w:lang w:val="en-US" w:eastAsia="en-US"/>
        </w:rPr>
        <w:t xml:space="preserve"> to cooperate with core duty holders when asked – the school will ensure arrangements are in place to do  so. </w:t>
      </w:r>
    </w:p>
    <w:p w14:paraId="1FD7E581"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388C4AA6"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79189266"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3EB559ED"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4E47B123"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2F6375F7"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15B14DF0"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4E07B56C"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18C7C3C8"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42AE9770"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3EF47DFA"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4491B4F0"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24D74237" w14:textId="77777777" w:rsidR="00A77B3E" w:rsidRDefault="00A77B3E">
      <w:pPr>
        <w:widowControl w:val="0"/>
        <w:spacing w:line="312" w:lineRule="auto"/>
        <w:ind w:left="830"/>
        <w:rPr>
          <w:rFonts w:ascii="Calibri" w:hAnsi="Calibri" w:cs="Calibri"/>
          <w:b/>
          <w:bCs/>
          <w:color w:val="FFFFFF"/>
          <w:shd w:val="solid" w:color="FFC000" w:fill="FFC000"/>
          <w:lang w:val="en-US"/>
        </w:rPr>
      </w:pPr>
    </w:p>
    <w:p w14:paraId="71C63FDE" w14:textId="77777777" w:rsidR="00A77B3E" w:rsidRDefault="00586F1B">
      <w:pPr>
        <w:widowControl w:val="0"/>
        <w:spacing w:line="312" w:lineRule="auto"/>
        <w:ind w:left="720"/>
        <w:rPr>
          <w:rFonts w:ascii="Calibri" w:hAnsi="Calibri" w:cs="Calibri"/>
          <w:b/>
          <w:bCs/>
          <w:lang w:val="en-US"/>
        </w:rPr>
      </w:pPr>
      <w:r>
        <w:rPr>
          <w:rFonts w:ascii="Calibri" w:hAnsi="Calibri" w:cs="Calibri"/>
          <w:b/>
          <w:bCs/>
          <w:lang w:val="en-US" w:eastAsia="en-US"/>
        </w:rPr>
        <w:t xml:space="preserve">Appendix 2 </w:t>
      </w:r>
    </w:p>
    <w:p w14:paraId="5D8D1E8F" w14:textId="77777777" w:rsidR="00A77B3E" w:rsidRDefault="00A77B3E">
      <w:pPr>
        <w:widowControl w:val="0"/>
        <w:spacing w:line="312" w:lineRule="auto"/>
        <w:ind w:left="720"/>
        <w:rPr>
          <w:rFonts w:ascii="Calibri" w:hAnsi="Calibri" w:cs="Calibri"/>
          <w:b/>
          <w:bCs/>
          <w:lang w:val="en-US"/>
        </w:rPr>
      </w:pPr>
    </w:p>
    <w:p w14:paraId="09DA37FB" w14:textId="77777777" w:rsidR="00A77B3E" w:rsidRDefault="00586F1B">
      <w:pPr>
        <w:widowControl w:val="0"/>
        <w:spacing w:line="312" w:lineRule="auto"/>
        <w:ind w:left="720"/>
        <w:rPr>
          <w:rFonts w:ascii="Calibri" w:hAnsi="Calibri" w:cs="Calibri"/>
          <w:b/>
          <w:bCs/>
          <w:lang w:val="en-US"/>
        </w:rPr>
      </w:pPr>
      <w:r>
        <w:rPr>
          <w:rFonts w:ascii="Calibri" w:hAnsi="Calibri" w:cs="Calibri"/>
          <w:b/>
          <w:bCs/>
          <w:lang w:val="en-US" w:eastAsia="en-US"/>
        </w:rPr>
        <w:t xml:space="preserve">Safeguarding Reporting Process </w:t>
      </w:r>
    </w:p>
    <w:p w14:paraId="13A25E78" w14:textId="77777777" w:rsidR="00A77B3E" w:rsidRDefault="00586F1B">
      <w:pPr>
        <w:widowControl w:val="0"/>
        <w:spacing w:line="312" w:lineRule="auto"/>
        <w:ind w:left="720" w:right="-6"/>
        <w:rPr>
          <w:rFonts w:ascii="Calibri" w:hAnsi="Calibri" w:cs="Calibri"/>
          <w:lang w:val="en-US"/>
        </w:rPr>
      </w:pPr>
      <w:r>
        <w:rPr>
          <w:rFonts w:ascii="Calibri" w:hAnsi="Calibri" w:cs="Calibri"/>
          <w:lang w:val="en-US" w:eastAsia="en-US"/>
        </w:rPr>
        <w:t xml:space="preserve">The process outlined within the first section should be followed where a staff member has a safeguarding concern </w:t>
      </w:r>
      <w:proofErr w:type="gramStart"/>
      <w:r>
        <w:rPr>
          <w:rFonts w:ascii="Calibri" w:hAnsi="Calibri" w:cs="Calibri"/>
          <w:lang w:val="en-US" w:eastAsia="en-US"/>
        </w:rPr>
        <w:t>about  a</w:t>
      </w:r>
      <w:proofErr w:type="gramEnd"/>
      <w:r>
        <w:rPr>
          <w:rFonts w:ascii="Calibri" w:hAnsi="Calibri" w:cs="Calibri"/>
          <w:lang w:val="en-US" w:eastAsia="en-US"/>
        </w:rPr>
        <w:t xml:space="preserve"> child. Where a referral has been made, the process outlined in the ‘After a referral is made’ section should be followed.  The actions taken by the school are outlined in yellow, whereas actions taken by another agency are outlined in blue. </w:t>
      </w:r>
    </w:p>
    <w:p w14:paraId="570EE39B" w14:textId="77777777" w:rsidR="00A77B3E" w:rsidRDefault="00A77B3E">
      <w:pPr>
        <w:widowControl w:val="0"/>
        <w:spacing w:line="312" w:lineRule="auto"/>
        <w:ind w:left="989"/>
        <w:rPr>
          <w:rFonts w:ascii="Calibri" w:hAnsi="Calibri" w:cs="Calibri"/>
          <w:lang w:val="en-US"/>
        </w:rPr>
      </w:pPr>
    </w:p>
    <w:p w14:paraId="713E8C1E" w14:textId="77777777" w:rsidR="00A77B3E" w:rsidRDefault="00586F1B">
      <w:pPr>
        <w:widowControl w:val="0"/>
        <w:spacing w:line="312" w:lineRule="auto"/>
        <w:jc w:val="center"/>
        <w:rPr>
          <w:rFonts w:ascii="Calibri" w:hAnsi="Calibri" w:cs="Calibri"/>
          <w:lang w:val="en-US"/>
        </w:rPr>
      </w:pPr>
      <w:r>
        <w:rPr>
          <w:noProof/>
          <w:lang w:val="en-US"/>
        </w:rPr>
        <w:lastRenderedPageBreak/>
        <w:drawing>
          <wp:inline distT="0" distB="0" distL="0" distR="0" wp14:anchorId="0BE7DA4E" wp14:editId="58AE8F71">
            <wp:extent cx="6705600" cy="72199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705600" cy="7219950"/>
                    </a:xfrm>
                    <a:prstGeom prst="rect">
                      <a:avLst/>
                    </a:prstGeom>
                    <a:noFill/>
                    <a:ln>
                      <a:noFill/>
                    </a:ln>
                  </pic:spPr>
                </pic:pic>
              </a:graphicData>
            </a:graphic>
          </wp:inline>
        </w:drawing>
      </w:r>
    </w:p>
    <w:p w14:paraId="079260CD" w14:textId="77777777" w:rsidR="00A77B3E" w:rsidRDefault="00A77B3E">
      <w:pPr>
        <w:widowControl w:val="0"/>
        <w:spacing w:line="312" w:lineRule="auto"/>
        <w:jc w:val="center"/>
        <w:rPr>
          <w:rFonts w:ascii="Calibri" w:hAnsi="Calibri" w:cs="Calibri"/>
          <w:lang w:val="en-US"/>
        </w:rPr>
      </w:pPr>
    </w:p>
    <w:p w14:paraId="15983C5E" w14:textId="77777777" w:rsidR="00A77B3E" w:rsidRDefault="00A77B3E">
      <w:pPr>
        <w:widowControl w:val="0"/>
        <w:spacing w:line="312" w:lineRule="auto"/>
        <w:jc w:val="center"/>
        <w:rPr>
          <w:rFonts w:ascii="Calibri" w:hAnsi="Calibri" w:cs="Calibri"/>
          <w:lang w:val="en-US"/>
        </w:rPr>
      </w:pPr>
    </w:p>
    <w:p w14:paraId="0C5095DA" w14:textId="77777777" w:rsidR="00A77B3E" w:rsidRDefault="00A77B3E">
      <w:pPr>
        <w:widowControl w:val="0"/>
        <w:spacing w:line="312" w:lineRule="auto"/>
        <w:jc w:val="center"/>
        <w:rPr>
          <w:rFonts w:ascii="Calibri" w:hAnsi="Calibri" w:cs="Calibri"/>
          <w:lang w:val="en-US"/>
        </w:rPr>
      </w:pPr>
    </w:p>
    <w:p w14:paraId="0A918C6A" w14:textId="77777777" w:rsidR="00A77B3E" w:rsidRDefault="00A77B3E">
      <w:pPr>
        <w:widowControl w:val="0"/>
        <w:spacing w:line="312" w:lineRule="auto"/>
        <w:jc w:val="center"/>
        <w:rPr>
          <w:rFonts w:ascii="Calibri" w:hAnsi="Calibri" w:cs="Calibri"/>
          <w:lang w:val="en-US"/>
        </w:rPr>
      </w:pPr>
    </w:p>
    <w:p w14:paraId="656A1855" w14:textId="603AA6C2" w:rsidR="00A77B3E" w:rsidRDefault="00586F1B">
      <w:pPr>
        <w:widowControl w:val="0"/>
        <w:spacing w:line="312" w:lineRule="auto"/>
        <w:ind w:left="720"/>
        <w:rPr>
          <w:rFonts w:ascii="Calibri" w:hAnsi="Calibri" w:cs="Calibri"/>
          <w:b/>
          <w:bCs/>
          <w:lang w:val="en-US"/>
        </w:rPr>
      </w:pPr>
      <w:r>
        <w:rPr>
          <w:rFonts w:ascii="Calibri" w:hAnsi="Calibri" w:cs="Calibri"/>
          <w:b/>
          <w:bCs/>
          <w:lang w:val="en-US" w:eastAsia="en-US"/>
        </w:rPr>
        <w:t xml:space="preserve">Appendix 3 </w:t>
      </w:r>
    </w:p>
    <w:p w14:paraId="32345C6E" w14:textId="77777777" w:rsidR="00A77B3E" w:rsidRDefault="00586F1B">
      <w:pPr>
        <w:widowControl w:val="0"/>
        <w:spacing w:line="312" w:lineRule="auto"/>
        <w:jc w:val="center"/>
        <w:rPr>
          <w:rFonts w:ascii="Calibri" w:hAnsi="Calibri" w:cs="Calibri"/>
          <w:lang w:val="en-US"/>
        </w:rPr>
      </w:pPr>
      <w:r>
        <w:rPr>
          <w:noProof/>
          <w:lang w:val="en-US"/>
        </w:rPr>
        <w:lastRenderedPageBreak/>
        <w:drawing>
          <wp:inline distT="0" distB="0" distL="0" distR="0" wp14:anchorId="3BC1C93A" wp14:editId="1451947C">
            <wp:extent cx="6315075" cy="81915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315075" cy="8191500"/>
                    </a:xfrm>
                    <a:prstGeom prst="rect">
                      <a:avLst/>
                    </a:prstGeom>
                    <a:noFill/>
                    <a:ln>
                      <a:noFill/>
                    </a:ln>
                  </pic:spPr>
                </pic:pic>
              </a:graphicData>
            </a:graphic>
          </wp:inline>
        </w:drawing>
      </w:r>
    </w:p>
    <w:sectPr w:rsidR="00A77B3E">
      <w:pgSz w:w="11900" w:h="16820"/>
      <w:pgMar w:top="550" w:right="179" w:bottom="336" w:left="14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8D8C" w14:textId="77777777" w:rsidR="00B72446" w:rsidRDefault="00B72446">
      <w:pPr>
        <w:spacing w:line="240" w:lineRule="auto"/>
      </w:pPr>
      <w:r>
        <w:separator/>
      </w:r>
    </w:p>
  </w:endnote>
  <w:endnote w:type="continuationSeparator" w:id="0">
    <w:p w14:paraId="25190AC3" w14:textId="77777777" w:rsidR="00B72446" w:rsidRDefault="00B72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3BDB" w14:textId="77777777" w:rsidR="00B72446" w:rsidRDefault="00B72446">
      <w:pPr>
        <w:spacing w:line="240" w:lineRule="auto"/>
      </w:pPr>
      <w:r>
        <w:separator/>
      </w:r>
    </w:p>
  </w:footnote>
  <w:footnote w:type="continuationSeparator" w:id="0">
    <w:p w14:paraId="288CB83D" w14:textId="77777777" w:rsidR="00B72446" w:rsidRDefault="00B724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800"/>
        </w:tabs>
        <w:ind w:left="2160" w:hanging="1800"/>
      </w:pPr>
      <w:rPr>
        <w:color w:val="000000"/>
        <w:u w:val="none"/>
      </w:rPr>
    </w:lvl>
    <w:lvl w:ilvl="1">
      <w:start w:val="1"/>
      <w:numFmt w:val="bullet"/>
      <w:lvlText w:val="○"/>
      <w:lvlJc w:val="left"/>
      <w:pPr>
        <w:tabs>
          <w:tab w:val="num" w:pos="2520"/>
        </w:tabs>
        <w:ind w:left="2880" w:hanging="1800"/>
      </w:pPr>
      <w:rPr>
        <w:color w:val="000000"/>
        <w:u w:val="none"/>
      </w:rPr>
    </w:lvl>
    <w:lvl w:ilvl="2">
      <w:start w:val="1"/>
      <w:numFmt w:val="bullet"/>
      <w:lvlText w:val="■"/>
      <w:lvlJc w:val="left"/>
      <w:pPr>
        <w:tabs>
          <w:tab w:val="num" w:pos="3240"/>
        </w:tabs>
        <w:ind w:left="3600" w:hanging="1620"/>
      </w:pPr>
      <w:rPr>
        <w:color w:val="000000"/>
        <w:u w:val="none"/>
      </w:rPr>
    </w:lvl>
    <w:lvl w:ilvl="3">
      <w:start w:val="1"/>
      <w:numFmt w:val="bullet"/>
      <w:lvlText w:val="●"/>
      <w:lvlJc w:val="left"/>
      <w:pPr>
        <w:tabs>
          <w:tab w:val="num" w:pos="3960"/>
        </w:tabs>
        <w:ind w:left="4320" w:hanging="1800"/>
      </w:pPr>
      <w:rPr>
        <w:color w:val="000000"/>
        <w:u w:val="none"/>
      </w:rPr>
    </w:lvl>
    <w:lvl w:ilvl="4">
      <w:start w:val="1"/>
      <w:numFmt w:val="bullet"/>
      <w:lvlText w:val="○"/>
      <w:lvlJc w:val="left"/>
      <w:pPr>
        <w:tabs>
          <w:tab w:val="num" w:pos="4680"/>
        </w:tabs>
        <w:ind w:left="5040" w:hanging="1800"/>
      </w:pPr>
      <w:rPr>
        <w:color w:val="000000"/>
        <w:u w:val="none"/>
      </w:rPr>
    </w:lvl>
    <w:lvl w:ilvl="5">
      <w:start w:val="1"/>
      <w:numFmt w:val="bullet"/>
      <w:lvlText w:val="■"/>
      <w:lvlJc w:val="left"/>
      <w:pPr>
        <w:tabs>
          <w:tab w:val="num" w:pos="5400"/>
        </w:tabs>
        <w:ind w:left="5760" w:hanging="1620"/>
      </w:pPr>
      <w:rPr>
        <w:color w:val="000000"/>
        <w:u w:val="none"/>
      </w:rPr>
    </w:lvl>
    <w:lvl w:ilvl="6">
      <w:start w:val="1"/>
      <w:numFmt w:val="bullet"/>
      <w:lvlText w:val="●"/>
      <w:lvlJc w:val="left"/>
      <w:pPr>
        <w:tabs>
          <w:tab w:val="num" w:pos="6120"/>
        </w:tabs>
        <w:ind w:left="6480" w:hanging="1800"/>
      </w:pPr>
      <w:rPr>
        <w:color w:val="000000"/>
        <w:u w:val="none"/>
      </w:rPr>
    </w:lvl>
    <w:lvl w:ilvl="7">
      <w:start w:val="1"/>
      <w:numFmt w:val="bullet"/>
      <w:lvlText w:val="○"/>
      <w:lvlJc w:val="left"/>
      <w:pPr>
        <w:tabs>
          <w:tab w:val="num" w:pos="6840"/>
        </w:tabs>
        <w:ind w:left="7200" w:hanging="1800"/>
      </w:pPr>
      <w:rPr>
        <w:color w:val="000000"/>
        <w:u w:val="none"/>
      </w:rPr>
    </w:lvl>
    <w:lvl w:ilvl="8">
      <w:start w:val="1"/>
      <w:numFmt w:val="bullet"/>
      <w:lvlText w:val="■"/>
      <w:lvlJc w:val="left"/>
      <w:pPr>
        <w:tabs>
          <w:tab w:val="num" w:pos="7560"/>
        </w:tabs>
        <w:ind w:left="7920" w:hanging="1620"/>
      </w:pPr>
      <w:rPr>
        <w:color w:val="000000"/>
        <w:u w:val="none"/>
      </w:rPr>
    </w:lvl>
  </w:abstractNum>
  <w:abstractNum w:abstractNumId="1" w15:restartNumberingAfterBreak="0">
    <w:nsid w:val="00000002"/>
    <w:multiLevelType w:val="multilevel"/>
    <w:tmpl w:val="00000002"/>
    <w:lvl w:ilvl="0">
      <w:start w:val="1"/>
      <w:numFmt w:val="bullet"/>
      <w:lvlText w:val="●"/>
      <w:lvlJc w:val="left"/>
      <w:pPr>
        <w:tabs>
          <w:tab w:val="num" w:pos="1800"/>
        </w:tabs>
        <w:ind w:left="2160" w:hanging="1800"/>
      </w:pPr>
      <w:rPr>
        <w:color w:val="000000"/>
        <w:u w:val="none"/>
      </w:rPr>
    </w:lvl>
    <w:lvl w:ilvl="1">
      <w:start w:val="1"/>
      <w:numFmt w:val="bullet"/>
      <w:lvlText w:val="○"/>
      <w:lvlJc w:val="left"/>
      <w:pPr>
        <w:tabs>
          <w:tab w:val="num" w:pos="2520"/>
        </w:tabs>
        <w:ind w:left="2880" w:hanging="1800"/>
      </w:pPr>
      <w:rPr>
        <w:color w:val="000000"/>
        <w:u w:val="none"/>
      </w:rPr>
    </w:lvl>
    <w:lvl w:ilvl="2">
      <w:start w:val="1"/>
      <w:numFmt w:val="bullet"/>
      <w:lvlText w:val="■"/>
      <w:lvlJc w:val="left"/>
      <w:pPr>
        <w:tabs>
          <w:tab w:val="num" w:pos="3240"/>
        </w:tabs>
        <w:ind w:left="3600" w:hanging="1620"/>
      </w:pPr>
      <w:rPr>
        <w:color w:val="000000"/>
        <w:u w:val="none"/>
      </w:rPr>
    </w:lvl>
    <w:lvl w:ilvl="3">
      <w:start w:val="1"/>
      <w:numFmt w:val="bullet"/>
      <w:lvlText w:val="●"/>
      <w:lvlJc w:val="left"/>
      <w:pPr>
        <w:tabs>
          <w:tab w:val="num" w:pos="3960"/>
        </w:tabs>
        <w:ind w:left="4320" w:hanging="1800"/>
      </w:pPr>
      <w:rPr>
        <w:color w:val="000000"/>
        <w:u w:val="none"/>
      </w:rPr>
    </w:lvl>
    <w:lvl w:ilvl="4">
      <w:start w:val="1"/>
      <w:numFmt w:val="bullet"/>
      <w:lvlText w:val="○"/>
      <w:lvlJc w:val="left"/>
      <w:pPr>
        <w:tabs>
          <w:tab w:val="num" w:pos="4680"/>
        </w:tabs>
        <w:ind w:left="5040" w:hanging="1800"/>
      </w:pPr>
      <w:rPr>
        <w:color w:val="000000"/>
        <w:u w:val="none"/>
      </w:rPr>
    </w:lvl>
    <w:lvl w:ilvl="5">
      <w:start w:val="1"/>
      <w:numFmt w:val="bullet"/>
      <w:lvlText w:val="■"/>
      <w:lvlJc w:val="left"/>
      <w:pPr>
        <w:tabs>
          <w:tab w:val="num" w:pos="5400"/>
        </w:tabs>
        <w:ind w:left="5760" w:hanging="1620"/>
      </w:pPr>
      <w:rPr>
        <w:color w:val="000000"/>
        <w:u w:val="none"/>
      </w:rPr>
    </w:lvl>
    <w:lvl w:ilvl="6">
      <w:start w:val="1"/>
      <w:numFmt w:val="bullet"/>
      <w:lvlText w:val="●"/>
      <w:lvlJc w:val="left"/>
      <w:pPr>
        <w:tabs>
          <w:tab w:val="num" w:pos="6120"/>
        </w:tabs>
        <w:ind w:left="6480" w:hanging="1800"/>
      </w:pPr>
      <w:rPr>
        <w:color w:val="000000"/>
        <w:u w:val="none"/>
      </w:rPr>
    </w:lvl>
    <w:lvl w:ilvl="7">
      <w:start w:val="1"/>
      <w:numFmt w:val="bullet"/>
      <w:lvlText w:val="○"/>
      <w:lvlJc w:val="left"/>
      <w:pPr>
        <w:tabs>
          <w:tab w:val="num" w:pos="6840"/>
        </w:tabs>
        <w:ind w:left="7200" w:hanging="1800"/>
      </w:pPr>
      <w:rPr>
        <w:color w:val="000000"/>
        <w:u w:val="none"/>
      </w:rPr>
    </w:lvl>
    <w:lvl w:ilvl="8">
      <w:start w:val="1"/>
      <w:numFmt w:val="bullet"/>
      <w:lvlText w:val="■"/>
      <w:lvlJc w:val="left"/>
      <w:pPr>
        <w:tabs>
          <w:tab w:val="num" w:pos="7560"/>
        </w:tabs>
        <w:ind w:left="7920" w:hanging="1620"/>
      </w:pPr>
      <w:rPr>
        <w:color w:val="000000"/>
        <w:u w:val="none"/>
      </w:rPr>
    </w:lvl>
  </w:abstractNum>
  <w:abstractNum w:abstractNumId="2" w15:restartNumberingAfterBreak="0">
    <w:nsid w:val="00000003"/>
    <w:multiLevelType w:val="multilevel"/>
    <w:tmpl w:val="00000003"/>
    <w:lvl w:ilvl="0">
      <w:start w:val="1"/>
      <w:numFmt w:val="bullet"/>
      <w:lvlText w:val="●"/>
      <w:lvlJc w:val="left"/>
      <w:pPr>
        <w:tabs>
          <w:tab w:val="num" w:pos="1080"/>
        </w:tabs>
        <w:ind w:left="1440" w:hanging="1080"/>
      </w:pPr>
      <w:rPr>
        <w:color w:val="000000"/>
        <w:u w:val="none"/>
      </w:rPr>
    </w:lvl>
    <w:lvl w:ilvl="1">
      <w:start w:val="1"/>
      <w:numFmt w:val="bullet"/>
      <w:lvlText w:val="○"/>
      <w:lvlJc w:val="left"/>
      <w:pPr>
        <w:tabs>
          <w:tab w:val="num" w:pos="1800"/>
        </w:tabs>
        <w:ind w:left="2160" w:hanging="1080"/>
      </w:pPr>
      <w:rPr>
        <w:color w:val="000000"/>
        <w:u w:val="none"/>
      </w:rPr>
    </w:lvl>
    <w:lvl w:ilvl="2">
      <w:start w:val="1"/>
      <w:numFmt w:val="bullet"/>
      <w:lvlText w:val="■"/>
      <w:lvlJc w:val="left"/>
      <w:pPr>
        <w:tabs>
          <w:tab w:val="num" w:pos="2520"/>
        </w:tabs>
        <w:ind w:left="2880" w:hanging="900"/>
      </w:pPr>
      <w:rPr>
        <w:color w:val="000000"/>
        <w:u w:val="none"/>
      </w:rPr>
    </w:lvl>
    <w:lvl w:ilvl="3">
      <w:start w:val="1"/>
      <w:numFmt w:val="bullet"/>
      <w:lvlText w:val="●"/>
      <w:lvlJc w:val="left"/>
      <w:pPr>
        <w:tabs>
          <w:tab w:val="num" w:pos="3240"/>
        </w:tabs>
        <w:ind w:left="3600" w:hanging="1080"/>
      </w:pPr>
      <w:rPr>
        <w:color w:val="000000"/>
        <w:u w:val="none"/>
      </w:rPr>
    </w:lvl>
    <w:lvl w:ilvl="4">
      <w:start w:val="1"/>
      <w:numFmt w:val="bullet"/>
      <w:lvlText w:val="○"/>
      <w:lvlJc w:val="left"/>
      <w:pPr>
        <w:tabs>
          <w:tab w:val="num" w:pos="3960"/>
        </w:tabs>
        <w:ind w:left="4320" w:hanging="1080"/>
      </w:pPr>
      <w:rPr>
        <w:color w:val="000000"/>
        <w:u w:val="none"/>
      </w:rPr>
    </w:lvl>
    <w:lvl w:ilvl="5">
      <w:start w:val="1"/>
      <w:numFmt w:val="bullet"/>
      <w:lvlText w:val="■"/>
      <w:lvlJc w:val="left"/>
      <w:pPr>
        <w:tabs>
          <w:tab w:val="num" w:pos="4680"/>
        </w:tabs>
        <w:ind w:left="5040" w:hanging="900"/>
      </w:pPr>
      <w:rPr>
        <w:color w:val="000000"/>
        <w:u w:val="none"/>
      </w:rPr>
    </w:lvl>
    <w:lvl w:ilvl="6">
      <w:start w:val="1"/>
      <w:numFmt w:val="bullet"/>
      <w:lvlText w:val="●"/>
      <w:lvlJc w:val="left"/>
      <w:pPr>
        <w:tabs>
          <w:tab w:val="num" w:pos="5400"/>
        </w:tabs>
        <w:ind w:left="5760" w:hanging="1080"/>
      </w:pPr>
      <w:rPr>
        <w:color w:val="000000"/>
        <w:u w:val="none"/>
      </w:rPr>
    </w:lvl>
    <w:lvl w:ilvl="7">
      <w:start w:val="1"/>
      <w:numFmt w:val="bullet"/>
      <w:lvlText w:val="○"/>
      <w:lvlJc w:val="left"/>
      <w:pPr>
        <w:tabs>
          <w:tab w:val="num" w:pos="6120"/>
        </w:tabs>
        <w:ind w:left="6480" w:hanging="1080"/>
      </w:pPr>
      <w:rPr>
        <w:color w:val="000000"/>
        <w:u w:val="none"/>
      </w:rPr>
    </w:lvl>
    <w:lvl w:ilvl="8">
      <w:start w:val="1"/>
      <w:numFmt w:val="bullet"/>
      <w:lvlText w:val="■"/>
      <w:lvlJc w:val="left"/>
      <w:pPr>
        <w:tabs>
          <w:tab w:val="num" w:pos="6840"/>
        </w:tabs>
        <w:ind w:left="7200" w:hanging="900"/>
      </w:pPr>
      <w:rPr>
        <w:color w:val="000000"/>
        <w:u w:val="none"/>
      </w:rPr>
    </w:lvl>
  </w:abstractNum>
  <w:abstractNum w:abstractNumId="3" w15:restartNumberingAfterBreak="0">
    <w:nsid w:val="00000004"/>
    <w:multiLevelType w:val="multilevel"/>
    <w:tmpl w:val="00000004"/>
    <w:lvl w:ilvl="0">
      <w:start w:val="1"/>
      <w:numFmt w:val="bullet"/>
      <w:lvlText w:val="➢"/>
      <w:lvlJc w:val="left"/>
      <w:pPr>
        <w:tabs>
          <w:tab w:val="num" w:pos="2520"/>
        </w:tabs>
        <w:ind w:left="2880" w:hanging="2520"/>
      </w:pPr>
      <w:rPr>
        <w:color w:val="000000"/>
        <w:u w:val="none"/>
      </w:rPr>
    </w:lvl>
    <w:lvl w:ilvl="1">
      <w:start w:val="1"/>
      <w:numFmt w:val="bullet"/>
      <w:lvlText w:val="○"/>
      <w:lvlJc w:val="left"/>
      <w:pPr>
        <w:tabs>
          <w:tab w:val="num" w:pos="3240"/>
        </w:tabs>
        <w:ind w:left="3600" w:hanging="2520"/>
      </w:pPr>
      <w:rPr>
        <w:color w:val="000000"/>
        <w:u w:val="none"/>
      </w:rPr>
    </w:lvl>
    <w:lvl w:ilvl="2">
      <w:start w:val="1"/>
      <w:numFmt w:val="bullet"/>
      <w:lvlText w:val="■"/>
      <w:lvlJc w:val="left"/>
      <w:pPr>
        <w:tabs>
          <w:tab w:val="num" w:pos="3960"/>
        </w:tabs>
        <w:ind w:left="4320" w:hanging="2340"/>
      </w:pPr>
      <w:rPr>
        <w:color w:val="000000"/>
        <w:u w:val="none"/>
      </w:rPr>
    </w:lvl>
    <w:lvl w:ilvl="3">
      <w:start w:val="1"/>
      <w:numFmt w:val="bullet"/>
      <w:lvlText w:val="●"/>
      <w:lvlJc w:val="left"/>
      <w:pPr>
        <w:tabs>
          <w:tab w:val="num" w:pos="4680"/>
        </w:tabs>
        <w:ind w:left="5040" w:hanging="2520"/>
      </w:pPr>
      <w:rPr>
        <w:color w:val="000000"/>
        <w:u w:val="none"/>
      </w:rPr>
    </w:lvl>
    <w:lvl w:ilvl="4">
      <w:start w:val="1"/>
      <w:numFmt w:val="bullet"/>
      <w:lvlText w:val="○"/>
      <w:lvlJc w:val="left"/>
      <w:pPr>
        <w:tabs>
          <w:tab w:val="num" w:pos="5400"/>
        </w:tabs>
        <w:ind w:left="5760" w:hanging="2520"/>
      </w:pPr>
      <w:rPr>
        <w:color w:val="000000"/>
        <w:u w:val="none"/>
      </w:rPr>
    </w:lvl>
    <w:lvl w:ilvl="5">
      <w:start w:val="1"/>
      <w:numFmt w:val="bullet"/>
      <w:lvlText w:val="■"/>
      <w:lvlJc w:val="left"/>
      <w:pPr>
        <w:tabs>
          <w:tab w:val="num" w:pos="6120"/>
        </w:tabs>
        <w:ind w:left="6480" w:hanging="2340"/>
      </w:pPr>
      <w:rPr>
        <w:color w:val="000000"/>
        <w:u w:val="none"/>
      </w:rPr>
    </w:lvl>
    <w:lvl w:ilvl="6">
      <w:start w:val="1"/>
      <w:numFmt w:val="bullet"/>
      <w:lvlText w:val="●"/>
      <w:lvlJc w:val="left"/>
      <w:pPr>
        <w:tabs>
          <w:tab w:val="num" w:pos="6840"/>
        </w:tabs>
        <w:ind w:left="7200" w:hanging="2520"/>
      </w:pPr>
      <w:rPr>
        <w:color w:val="000000"/>
        <w:u w:val="none"/>
      </w:rPr>
    </w:lvl>
    <w:lvl w:ilvl="7">
      <w:start w:val="1"/>
      <w:numFmt w:val="bullet"/>
      <w:lvlText w:val="○"/>
      <w:lvlJc w:val="left"/>
      <w:pPr>
        <w:tabs>
          <w:tab w:val="num" w:pos="7560"/>
        </w:tabs>
        <w:ind w:left="7920" w:hanging="2520"/>
      </w:pPr>
      <w:rPr>
        <w:color w:val="000000"/>
        <w:u w:val="none"/>
      </w:rPr>
    </w:lvl>
    <w:lvl w:ilvl="8">
      <w:start w:val="1"/>
      <w:numFmt w:val="bullet"/>
      <w:lvlText w:val="■"/>
      <w:lvlJc w:val="left"/>
      <w:pPr>
        <w:tabs>
          <w:tab w:val="num" w:pos="8280"/>
        </w:tabs>
        <w:ind w:left="8640" w:hanging="2340"/>
      </w:pPr>
      <w:rPr>
        <w:color w:val="000000"/>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26801"/>
    <w:rsid w:val="00432B0E"/>
    <w:rsid w:val="00586F1B"/>
    <w:rsid w:val="006414DF"/>
    <w:rsid w:val="00A77B3E"/>
    <w:rsid w:val="00B72446"/>
    <w:rsid w:val="00CA2A5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08B29"/>
  <w14:defaultImageDpi w14:val="0"/>
  <w15:docId w15:val="{F7896067-9521-49D6-BEDC-82872873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80" w:after="120" w:line="240" w:lineRule="auto"/>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line="240" w:lineRule="auto"/>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line="240" w:lineRule="auto"/>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line="240" w:lineRule="auto"/>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line="240" w:lineRule="auto"/>
      <w:outlineLvl w:val="4"/>
    </w:pPr>
    <w:rPr>
      <w:b/>
      <w:bCs/>
    </w:rPr>
  </w:style>
  <w:style w:type="paragraph" w:styleId="Heading6">
    <w:name w:val="heading 6"/>
    <w:basedOn w:val="Normal"/>
    <w:next w:val="Normal"/>
    <w:link w:val="Heading6Char"/>
    <w:uiPriority w:val="9"/>
    <w:qFormat/>
    <w:rsid w:val="00EF7B96"/>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line="240" w:lineRule="auto"/>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sbm_leavesden\Downloads\Image_2" TargetMode="External"/><Relationship Id="rId13" Type="http://schemas.openxmlformats.org/officeDocument/2006/relationships/hyperlink" Target="mailto:sbm@leavesden.educ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bm@leavesden.education" TargetMode="External"/><Relationship Id="rId17" Type="http://schemas.openxmlformats.org/officeDocument/2006/relationships/image" Target="file:///C:\Users\sbm_leavesden\Downloads\Image_1"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leavesden.education" TargetMode="External"/><Relationship Id="rId5" Type="http://schemas.openxmlformats.org/officeDocument/2006/relationships/footnotes" Target="footnotes.xml"/><Relationship Id="rId15" Type="http://schemas.openxmlformats.org/officeDocument/2006/relationships/image" Target="file:///C:\Users\sbm_leavesden\Downloads\Image_0" TargetMode="External"/><Relationship Id="rId10" Type="http://schemas.openxmlformats.org/officeDocument/2006/relationships/hyperlink" Target="mailto:sbm@leavesden.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bm@leavesden.educatio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16024</Words>
  <Characters>91339</Characters>
  <Application>Microsoft Office Word</Application>
  <DocSecurity>0</DocSecurity>
  <Lines>761</Lines>
  <Paragraphs>214</Paragraphs>
  <ScaleCrop>false</ScaleCrop>
  <Company/>
  <LinksUpToDate>false</LinksUpToDate>
  <CharactersWithSpaces>107149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Rogers</dc:creator>
  <cp:keywords/>
  <dc:description/>
  <cp:lastModifiedBy>J Rogers</cp:lastModifiedBy>
  <cp:revision>3</cp:revision>
  <dcterms:created xsi:type="dcterms:W3CDTF">2024-12-16T08:41:00Z</dcterms:created>
  <dcterms:modified xsi:type="dcterms:W3CDTF">2025-01-08T08:14:00Z</dcterms:modified>
</cp:coreProperties>
</file>